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F1" w:rsidRDefault="00662DF1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Pr="00662DF1">
        <w:rPr>
          <w:b/>
          <w:sz w:val="20"/>
          <w:szCs w:val="20"/>
        </w:rPr>
        <w:t>.......</w:t>
      </w:r>
      <w:r>
        <w:rPr>
          <w:b/>
          <w:sz w:val="20"/>
          <w:szCs w:val="20"/>
        </w:rPr>
        <w:t>.......................................</w:t>
      </w:r>
      <w:r w:rsidRPr="00662DF1">
        <w:rPr>
          <w:b/>
          <w:sz w:val="20"/>
          <w:szCs w:val="20"/>
        </w:rPr>
        <w:t>.....................</w:t>
      </w:r>
    </w:p>
    <w:p w:rsidR="00662DF1" w:rsidRPr="00662DF1" w:rsidRDefault="00662D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miejscowość i data</w:t>
      </w:r>
    </w:p>
    <w:p w:rsidR="00B16E04" w:rsidRPr="00F83B63" w:rsidRDefault="00B16E04">
      <w:pPr>
        <w:jc w:val="center"/>
        <w:rPr>
          <w:b/>
          <w:sz w:val="26"/>
          <w:szCs w:val="26"/>
        </w:rPr>
      </w:pPr>
      <w:r w:rsidRPr="00F83B63">
        <w:rPr>
          <w:b/>
          <w:sz w:val="26"/>
          <w:szCs w:val="26"/>
        </w:rPr>
        <w:t>Opinia</w:t>
      </w:r>
    </w:p>
    <w:p w:rsidR="00B16E04" w:rsidRPr="00F83B63" w:rsidRDefault="00F83B63">
      <w:pPr>
        <w:jc w:val="center"/>
        <w:rPr>
          <w:b/>
          <w:sz w:val="26"/>
          <w:szCs w:val="26"/>
        </w:rPr>
      </w:pPr>
      <w:r w:rsidRPr="00F83B63">
        <w:rPr>
          <w:b/>
          <w:sz w:val="26"/>
          <w:szCs w:val="26"/>
        </w:rPr>
        <w:t>Oddziałowej</w:t>
      </w:r>
      <w:r w:rsidR="00B16E04" w:rsidRPr="00F83B63">
        <w:rPr>
          <w:b/>
          <w:sz w:val="26"/>
          <w:szCs w:val="26"/>
        </w:rPr>
        <w:t xml:space="preserve"> Komisji Rewizyjnej </w:t>
      </w:r>
      <w:r w:rsidR="005402F3" w:rsidRPr="00F83B63">
        <w:rPr>
          <w:b/>
          <w:sz w:val="26"/>
          <w:szCs w:val="26"/>
        </w:rPr>
        <w:t>ZNP</w:t>
      </w:r>
    </w:p>
    <w:p w:rsidR="004416EB" w:rsidRPr="00F83B63" w:rsidRDefault="00B16E04" w:rsidP="00F83B63">
      <w:pPr>
        <w:jc w:val="center"/>
        <w:rPr>
          <w:b/>
          <w:sz w:val="26"/>
          <w:szCs w:val="26"/>
        </w:rPr>
      </w:pPr>
      <w:r w:rsidRPr="00F83B63">
        <w:rPr>
          <w:b/>
          <w:sz w:val="26"/>
          <w:szCs w:val="26"/>
        </w:rPr>
        <w:t xml:space="preserve">do Planu Finansowego </w:t>
      </w:r>
      <w:r w:rsidR="00F83B63" w:rsidRPr="00F83B63">
        <w:rPr>
          <w:b/>
          <w:sz w:val="26"/>
          <w:szCs w:val="26"/>
        </w:rPr>
        <w:t>Oddziału ZNP w .................</w:t>
      </w:r>
      <w:r w:rsidR="00F83B63">
        <w:rPr>
          <w:b/>
          <w:sz w:val="26"/>
          <w:szCs w:val="26"/>
        </w:rPr>
        <w:t>....</w:t>
      </w:r>
      <w:r w:rsidR="00F83B63" w:rsidRPr="00F83B63">
        <w:rPr>
          <w:b/>
          <w:sz w:val="26"/>
          <w:szCs w:val="26"/>
        </w:rPr>
        <w:t>..........</w:t>
      </w:r>
    </w:p>
    <w:p w:rsidR="00B16E04" w:rsidRPr="00F83B63" w:rsidRDefault="00B16E04">
      <w:pPr>
        <w:jc w:val="center"/>
        <w:rPr>
          <w:b/>
          <w:sz w:val="26"/>
          <w:szCs w:val="26"/>
        </w:rPr>
      </w:pPr>
      <w:r w:rsidRPr="00F83B63">
        <w:rPr>
          <w:b/>
          <w:sz w:val="26"/>
          <w:szCs w:val="26"/>
        </w:rPr>
        <w:t>na rok 20</w:t>
      </w:r>
      <w:r w:rsidR="00515D02" w:rsidRPr="00F83B63">
        <w:rPr>
          <w:b/>
          <w:sz w:val="26"/>
          <w:szCs w:val="26"/>
        </w:rPr>
        <w:t>2</w:t>
      </w:r>
      <w:r w:rsidR="00304232">
        <w:rPr>
          <w:b/>
          <w:sz w:val="26"/>
          <w:szCs w:val="26"/>
        </w:rPr>
        <w:t>5</w:t>
      </w:r>
    </w:p>
    <w:p w:rsidR="00722126" w:rsidRPr="00037069" w:rsidRDefault="00722126">
      <w:pPr>
        <w:jc w:val="center"/>
        <w:rPr>
          <w:b/>
          <w:sz w:val="40"/>
          <w:szCs w:val="40"/>
        </w:rPr>
      </w:pPr>
    </w:p>
    <w:p w:rsidR="00B16E04" w:rsidRDefault="00722126" w:rsidP="00D8540D">
      <w:pPr>
        <w:spacing w:after="120" w:line="276" w:lineRule="auto"/>
        <w:jc w:val="both"/>
      </w:pPr>
      <w:r>
        <w:rPr>
          <w:b/>
        </w:rPr>
        <w:tab/>
      </w:r>
      <w:r w:rsidR="00F83B63">
        <w:t>Oddziałowa</w:t>
      </w:r>
      <w:r w:rsidR="00B16E04">
        <w:t xml:space="preserve"> Komisja Rewizyjna ZNP</w:t>
      </w:r>
      <w:r w:rsidR="00F83B63">
        <w:t xml:space="preserve"> w ........................................</w:t>
      </w:r>
      <w:r w:rsidR="00B16E04">
        <w:t xml:space="preserve"> wypełniając swoje zadania i kompetencje w myśl art. </w:t>
      </w:r>
      <w:r w:rsidR="008200FA">
        <w:t>64 ust. 2 pkt 3</w:t>
      </w:r>
      <w:r w:rsidR="00B16E04">
        <w:t xml:space="preserve"> Statutu ZNP przedstawia opinię do planu finansowego </w:t>
      </w:r>
      <w:r w:rsidR="00F83B63">
        <w:t>Oddziału</w:t>
      </w:r>
      <w:r w:rsidR="00A818DB">
        <w:t xml:space="preserve"> </w:t>
      </w:r>
      <w:r w:rsidR="00F83B63">
        <w:t>ZNP</w:t>
      </w:r>
      <w:r w:rsidR="00B16E04">
        <w:t xml:space="preserve"> </w:t>
      </w:r>
      <w:r w:rsidR="00F83B63">
        <w:t>w ........................................................................</w:t>
      </w:r>
      <w:r w:rsidR="00065794">
        <w:t xml:space="preserve">  </w:t>
      </w:r>
      <w:r w:rsidR="00B16E04">
        <w:t>na rok 20</w:t>
      </w:r>
      <w:r w:rsidR="00515D02">
        <w:t>2</w:t>
      </w:r>
      <w:r w:rsidR="00CF7DBD">
        <w:t>3</w:t>
      </w:r>
      <w:r w:rsidR="00B16E04">
        <w:t>.</w:t>
      </w:r>
    </w:p>
    <w:p w:rsidR="00B16E04" w:rsidRDefault="00722126" w:rsidP="00D8540D">
      <w:pPr>
        <w:spacing w:after="120" w:line="276" w:lineRule="auto"/>
        <w:jc w:val="both"/>
      </w:pPr>
      <w:r>
        <w:tab/>
      </w:r>
      <w:r w:rsidR="00B16E04">
        <w:t>Opinia została wypracowana po prezentacji projektu budżetu przez</w:t>
      </w:r>
      <w:r w:rsidR="00CF7DBD">
        <w:t xml:space="preserve"> </w:t>
      </w:r>
      <w:r w:rsidR="002369F5">
        <w:t>prezes</w:t>
      </w:r>
      <w:r w:rsidR="00065794">
        <w:t>a</w:t>
      </w:r>
      <w:r w:rsidR="00CF7DBD">
        <w:t xml:space="preserve"> </w:t>
      </w:r>
      <w:r w:rsidR="00F83B63">
        <w:t>Oddziału</w:t>
      </w:r>
      <w:r w:rsidR="000E6620">
        <w:t xml:space="preserve"> </w:t>
      </w:r>
      <w:r w:rsidR="00F83B63">
        <w:t>ZNP</w:t>
      </w:r>
      <w:r w:rsidR="00EB5303">
        <w:t xml:space="preserve"> </w:t>
      </w:r>
      <w:r w:rsidR="00B16E04">
        <w:t xml:space="preserve">na posiedzeniu </w:t>
      </w:r>
      <w:r w:rsidR="00EB5303">
        <w:t xml:space="preserve">Zarządu </w:t>
      </w:r>
      <w:r w:rsidR="00F83B63">
        <w:t>Oddziału</w:t>
      </w:r>
      <w:r w:rsidR="00EB5303">
        <w:t xml:space="preserve"> </w:t>
      </w:r>
      <w:r w:rsidR="00B16E04">
        <w:t>w dniu</w:t>
      </w:r>
      <w:r w:rsidR="00355C08">
        <w:t xml:space="preserve"> </w:t>
      </w:r>
      <w:r w:rsidR="00F83B63">
        <w:t>................</w:t>
      </w:r>
      <w:r w:rsidR="002369F5">
        <w:t xml:space="preserve"> </w:t>
      </w:r>
      <w:r w:rsidR="00921BA0">
        <w:t>202</w:t>
      </w:r>
      <w:r w:rsidR="00F83B63">
        <w:t>4</w:t>
      </w:r>
      <w:r w:rsidR="002369F5">
        <w:t>r</w:t>
      </w:r>
      <w:r w:rsidR="00921BA0">
        <w:t>.</w:t>
      </w:r>
    </w:p>
    <w:p w:rsidR="00B16E04" w:rsidRDefault="00B16E04" w:rsidP="00D8540D">
      <w:pPr>
        <w:numPr>
          <w:ilvl w:val="0"/>
          <w:numId w:val="4"/>
        </w:numPr>
        <w:spacing w:line="276" w:lineRule="auto"/>
        <w:jc w:val="both"/>
      </w:pPr>
      <w:r>
        <w:t xml:space="preserve">Za podstawę planu finansowego przyjęto dotychczasową liczbę członków </w:t>
      </w:r>
      <w:r w:rsidR="000E6620">
        <w:t xml:space="preserve">Okręgu </w:t>
      </w:r>
      <w:r w:rsidR="00A818DB">
        <w:t xml:space="preserve">Lubuskiego </w:t>
      </w:r>
      <w:r>
        <w:t>ZNP</w:t>
      </w:r>
      <w:r w:rsidR="00F83B63">
        <w:t xml:space="preserve"> według stanu na dzień 01.01.2024</w:t>
      </w:r>
      <w:r w:rsidR="000E6620">
        <w:t xml:space="preserve"> roku</w:t>
      </w:r>
      <w:r>
        <w:t xml:space="preserve"> to jest:</w:t>
      </w:r>
    </w:p>
    <w:p w:rsidR="00B16E04" w:rsidRDefault="00F83B63" w:rsidP="00D8540D">
      <w:pPr>
        <w:numPr>
          <w:ilvl w:val="0"/>
          <w:numId w:val="10"/>
        </w:numPr>
        <w:spacing w:line="276" w:lineRule="auto"/>
        <w:jc w:val="both"/>
      </w:pPr>
      <w:r w:rsidRPr="00F83B63">
        <w:t>.................</w:t>
      </w:r>
      <w:r w:rsidR="006A2182">
        <w:rPr>
          <w:b/>
        </w:rPr>
        <w:t xml:space="preserve"> </w:t>
      </w:r>
      <w:r w:rsidR="00B16E04">
        <w:t>– członków pracujących</w:t>
      </w:r>
    </w:p>
    <w:p w:rsidR="00B16E04" w:rsidRDefault="006A2182" w:rsidP="006A2182">
      <w:pPr>
        <w:spacing w:line="276" w:lineRule="auto"/>
        <w:ind w:left="360"/>
        <w:jc w:val="both"/>
      </w:pPr>
      <w:r>
        <w:rPr>
          <w:b/>
        </w:rPr>
        <w:t xml:space="preserve">-   </w:t>
      </w:r>
      <w:r w:rsidR="00F83B63">
        <w:rPr>
          <w:b/>
        </w:rPr>
        <w:t xml:space="preserve"> </w:t>
      </w:r>
      <w:r w:rsidR="00F83B63" w:rsidRPr="00F83B63">
        <w:t>........</w:t>
      </w:r>
      <w:r w:rsidR="00F83B63">
        <w:t>.</w:t>
      </w:r>
      <w:r w:rsidR="00F83B63" w:rsidRPr="00F83B63">
        <w:t>........</w:t>
      </w:r>
      <w:r>
        <w:rPr>
          <w:b/>
        </w:rPr>
        <w:t xml:space="preserve"> </w:t>
      </w:r>
      <w:r w:rsidR="00037069" w:rsidRPr="00056825">
        <w:rPr>
          <w:b/>
        </w:rPr>
        <w:t xml:space="preserve"> </w:t>
      </w:r>
      <w:r w:rsidR="00B16E04">
        <w:t>– członków emerytów i rencistów</w:t>
      </w:r>
    </w:p>
    <w:p w:rsidR="00065794" w:rsidRDefault="00065794" w:rsidP="006A2182">
      <w:pPr>
        <w:spacing w:line="276" w:lineRule="auto"/>
        <w:ind w:left="360"/>
        <w:jc w:val="both"/>
      </w:pPr>
      <w:r>
        <w:rPr>
          <w:b/>
        </w:rPr>
        <w:t>-</w:t>
      </w:r>
      <w:r>
        <w:t xml:space="preserve">    ................. -   inne dochody</w:t>
      </w:r>
    </w:p>
    <w:p w:rsidR="00EA2B36" w:rsidRDefault="00B16E04" w:rsidP="00D8540D">
      <w:pPr>
        <w:numPr>
          <w:ilvl w:val="0"/>
          <w:numId w:val="10"/>
        </w:numPr>
        <w:spacing w:line="276" w:lineRule="auto"/>
        <w:jc w:val="both"/>
      </w:pPr>
      <w:r>
        <w:t xml:space="preserve">średnią wysokość składki wyliczono na poziomie </w:t>
      </w:r>
      <w:r w:rsidR="00F83B63">
        <w:rPr>
          <w:bCs/>
        </w:rPr>
        <w:t>....</w:t>
      </w:r>
      <w:r w:rsidR="00F83B63" w:rsidRPr="00F83B63">
        <w:rPr>
          <w:bCs/>
        </w:rPr>
        <w:t>.........</w:t>
      </w:r>
      <w:r w:rsidR="00F83B63">
        <w:rPr>
          <w:bCs/>
        </w:rPr>
        <w:t>zł</w:t>
      </w:r>
      <w:r w:rsidRPr="00F83B63">
        <w:t xml:space="preserve"> </w:t>
      </w:r>
      <w:r>
        <w:t>dla członków pracujących</w:t>
      </w:r>
      <w:r w:rsidR="00722126">
        <w:br/>
      </w:r>
      <w:r w:rsidRPr="006A2182">
        <w:t>i</w:t>
      </w:r>
      <w:r w:rsidRPr="006A2182">
        <w:rPr>
          <w:b/>
        </w:rPr>
        <w:t xml:space="preserve"> </w:t>
      </w:r>
      <w:r w:rsidR="00F83B63">
        <w:rPr>
          <w:b/>
        </w:rPr>
        <w:t xml:space="preserve"> </w:t>
      </w:r>
      <w:r w:rsidR="00F83B63">
        <w:t>.......... zł</w:t>
      </w:r>
      <w:r w:rsidR="00355C08">
        <w:rPr>
          <w:b/>
        </w:rPr>
        <w:t xml:space="preserve"> </w:t>
      </w:r>
      <w:r>
        <w:t>dla emerytów i rencistów</w:t>
      </w:r>
      <w:r w:rsidR="004B7687">
        <w:t>.</w:t>
      </w:r>
      <w:r w:rsidR="00EA2B36" w:rsidRPr="00EA2B36">
        <w:t xml:space="preserve"> </w:t>
      </w:r>
    </w:p>
    <w:p w:rsidR="00B16E04" w:rsidRDefault="00EA2B36" w:rsidP="00EA2B36">
      <w:pPr>
        <w:spacing w:line="276" w:lineRule="auto"/>
        <w:jc w:val="both"/>
      </w:pPr>
      <w:r>
        <w:t xml:space="preserve">     </w:t>
      </w:r>
      <w:r w:rsidR="00065794">
        <w:t>Łączny p</w:t>
      </w:r>
      <w:r w:rsidRPr="00A6381F">
        <w:t>lanowany wpływ</w:t>
      </w:r>
      <w:r w:rsidR="00065794">
        <w:t xml:space="preserve"> </w:t>
      </w:r>
      <w:r w:rsidRPr="00A6381F">
        <w:t xml:space="preserve"> ma osiągnąć </w:t>
      </w:r>
      <w:r>
        <w:t>kwotę</w:t>
      </w:r>
      <w:r w:rsidR="00065794">
        <w:t xml:space="preserve"> </w:t>
      </w:r>
      <w:r w:rsidRPr="00A6381F">
        <w:t xml:space="preserve"> </w:t>
      </w:r>
      <w:r w:rsidR="00F83B63">
        <w:t>.........................</w:t>
      </w:r>
      <w:r w:rsidR="003939B3">
        <w:t xml:space="preserve"> </w:t>
      </w:r>
      <w:r w:rsidR="00065794">
        <w:t xml:space="preserve"> </w:t>
      </w:r>
      <w:r w:rsidRPr="00A6381F">
        <w:t>zł</w:t>
      </w:r>
      <w:r w:rsidR="00516B6F">
        <w:t>.</w:t>
      </w:r>
    </w:p>
    <w:p w:rsidR="006A190C" w:rsidRDefault="006A190C" w:rsidP="006A190C">
      <w:pPr>
        <w:spacing w:line="276" w:lineRule="auto"/>
        <w:ind w:left="284"/>
      </w:pPr>
      <w:r>
        <w:t>Kwota ta jest wyznacznikiem do planowanych rozchodów.</w:t>
      </w:r>
    </w:p>
    <w:p w:rsidR="00EA2B36" w:rsidRPr="00056825" w:rsidRDefault="00EB5303" w:rsidP="00D8540D">
      <w:pPr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t xml:space="preserve">Wydatki na działalność statutową wynoszą </w:t>
      </w:r>
      <w:r w:rsidR="006A190C">
        <w:t>...................</w:t>
      </w:r>
      <w:r w:rsidR="00355C08" w:rsidRPr="00056825">
        <w:t xml:space="preserve"> </w:t>
      </w:r>
      <w:r>
        <w:t>zł</w:t>
      </w:r>
      <w:r w:rsidR="00D8540D">
        <w:t>,</w:t>
      </w:r>
      <w:r>
        <w:t xml:space="preserve"> co stanowi </w:t>
      </w:r>
      <w:r w:rsidR="006A190C">
        <w:t>.......</w:t>
      </w:r>
      <w:r w:rsidR="003263F5">
        <w:t xml:space="preserve"> % przychodów statutowych i </w:t>
      </w:r>
      <w:r w:rsidR="004A567E">
        <w:t xml:space="preserve"> </w:t>
      </w:r>
      <w:r w:rsidR="006A190C">
        <w:t>........</w:t>
      </w:r>
      <w:r w:rsidR="003939B3">
        <w:t xml:space="preserve"> </w:t>
      </w:r>
      <w:r>
        <w:t xml:space="preserve">% </w:t>
      </w:r>
      <w:r w:rsidR="003263F5">
        <w:t>kosztów ogółem..</w:t>
      </w:r>
    </w:p>
    <w:p w:rsidR="00EB5303" w:rsidRPr="00EB5303" w:rsidRDefault="006A190C" w:rsidP="00EA2B36">
      <w:pPr>
        <w:spacing w:line="276" w:lineRule="auto"/>
        <w:ind w:left="360"/>
        <w:jc w:val="both"/>
        <w:rPr>
          <w:b/>
          <w:bCs/>
        </w:rPr>
      </w:pPr>
      <w:r>
        <w:t xml:space="preserve">Diety </w:t>
      </w:r>
      <w:r w:rsidR="003263F5">
        <w:t xml:space="preserve">wynoszą </w:t>
      </w:r>
      <w:r>
        <w:t>.................</w:t>
      </w:r>
      <w:r w:rsidR="003263F5">
        <w:t xml:space="preserve"> zł co stanowi</w:t>
      </w:r>
      <w:r>
        <w:t xml:space="preserve"> ........%</w:t>
      </w:r>
      <w:r w:rsidR="003939B3">
        <w:t xml:space="preserve"> </w:t>
      </w:r>
      <w:r w:rsidR="00EB5303" w:rsidRPr="00056825">
        <w:t xml:space="preserve">przychodów statutowych </w:t>
      </w:r>
      <w:r>
        <w:t>......</w:t>
      </w:r>
      <w:r w:rsidR="003263F5">
        <w:t xml:space="preserve"> % kosztów ogółem.</w:t>
      </w:r>
    </w:p>
    <w:p w:rsidR="00EB5303" w:rsidRPr="00151E7C" w:rsidRDefault="00EB5303" w:rsidP="003263F5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Koszty ogólnozakładowe </w:t>
      </w:r>
      <w:r w:rsidR="00DA61D2">
        <w:t>..........</w:t>
      </w:r>
      <w:r w:rsidR="006A190C">
        <w:t>.......</w:t>
      </w:r>
      <w:r w:rsidR="003939B3">
        <w:t xml:space="preserve"> </w:t>
      </w:r>
      <w:r>
        <w:t xml:space="preserve">zł co stanowi </w:t>
      </w:r>
      <w:r w:rsidR="006A190C">
        <w:t>.....</w:t>
      </w:r>
      <w:r w:rsidR="00011009">
        <w:t xml:space="preserve"> </w:t>
      </w:r>
      <w:r>
        <w:t>%</w:t>
      </w:r>
      <w:r w:rsidR="006A190C">
        <w:t xml:space="preserve"> przychodów statutowych i .....</w:t>
      </w:r>
      <w:r w:rsidR="004A567E">
        <w:t xml:space="preserve"> </w:t>
      </w:r>
      <w:r w:rsidR="003263F5">
        <w:t>% kosztów ogółem.</w:t>
      </w:r>
    </w:p>
    <w:p w:rsidR="00DA61D2" w:rsidRPr="002366DE" w:rsidRDefault="00065794" w:rsidP="00EA2B36">
      <w:pPr>
        <w:numPr>
          <w:ilvl w:val="0"/>
          <w:numId w:val="4"/>
        </w:numPr>
        <w:spacing w:line="276" w:lineRule="auto"/>
        <w:rPr>
          <w:b/>
          <w:bCs/>
        </w:rPr>
      </w:pPr>
      <w:r>
        <w:t xml:space="preserve">Szczegółowa propozycja wydatków (kosztów) przedstawiona jest </w:t>
      </w:r>
      <w:r w:rsidR="002366DE">
        <w:t xml:space="preserve">przez </w:t>
      </w:r>
      <w:r w:rsidR="00524E50">
        <w:t>prezesa  załącznik</w:t>
      </w:r>
      <w:r w:rsidR="002366DE">
        <w:t xml:space="preserve"> nr ........ .</w:t>
      </w:r>
    </w:p>
    <w:p w:rsidR="002366DE" w:rsidRPr="002366DE" w:rsidRDefault="002366DE" w:rsidP="00EA2B36">
      <w:pPr>
        <w:numPr>
          <w:ilvl w:val="0"/>
          <w:numId w:val="4"/>
        </w:numPr>
        <w:spacing w:line="276" w:lineRule="auto"/>
        <w:rPr>
          <w:b/>
          <w:bCs/>
        </w:rPr>
      </w:pPr>
      <w:r>
        <w:t>Planowana strata wynosi ................ zł.</w:t>
      </w:r>
    </w:p>
    <w:p w:rsidR="002366DE" w:rsidRPr="002366DE" w:rsidRDefault="002366DE" w:rsidP="002366DE">
      <w:pPr>
        <w:spacing w:line="276" w:lineRule="auto"/>
        <w:rPr>
          <w:b/>
          <w:bCs/>
          <w:sz w:val="16"/>
          <w:szCs w:val="16"/>
        </w:rPr>
      </w:pPr>
    </w:p>
    <w:p w:rsidR="002366DE" w:rsidRPr="000E6620" w:rsidRDefault="002366DE" w:rsidP="002366DE">
      <w:pPr>
        <w:spacing w:line="276" w:lineRule="auto"/>
        <w:jc w:val="both"/>
        <w:rPr>
          <w:b/>
          <w:bCs/>
        </w:rPr>
      </w:pPr>
      <w:r>
        <w:t xml:space="preserve">Oddziałowa Komisja Rewizyjna pozytywnie opiniuje projekt planu finansowego </w:t>
      </w:r>
      <w:r>
        <w:br/>
        <w:t>na 2024 rok i rekomenduje go Zarządowi Oddziału ZNP w  .............................................. .</w:t>
      </w:r>
    </w:p>
    <w:p w:rsidR="002366DE" w:rsidRDefault="002366DE" w:rsidP="002366DE">
      <w:pPr>
        <w:spacing w:line="276" w:lineRule="auto"/>
        <w:jc w:val="both"/>
      </w:pPr>
      <w:r>
        <w:t xml:space="preserve">Niniejsza opinia została zatwierdzona na posiedzeniu Oddziałowej Komisji Rewizyjnej </w:t>
      </w:r>
      <w:r>
        <w:br/>
        <w:t xml:space="preserve">w dniu .............................., zgodnie z uchwałą nr </w:t>
      </w:r>
      <w:r w:rsidR="00662DF1">
        <w:t>...</w:t>
      </w:r>
      <w:r w:rsidR="00662DF1" w:rsidRPr="00662DF1">
        <w:rPr>
          <w:b/>
        </w:rPr>
        <w:t>/</w:t>
      </w:r>
      <w:r w:rsidR="00662DF1">
        <w:t>2024</w:t>
      </w:r>
      <w:r>
        <w:t xml:space="preserve"> </w:t>
      </w:r>
    </w:p>
    <w:p w:rsidR="00DA61D2" w:rsidRDefault="00DA61D2" w:rsidP="00DA61D2">
      <w:pPr>
        <w:spacing w:line="276" w:lineRule="auto"/>
        <w:ind w:left="360"/>
        <w:rPr>
          <w:b/>
          <w:bCs/>
        </w:rPr>
      </w:pPr>
    </w:p>
    <w:p w:rsidR="00B16E04" w:rsidRPr="000E6620" w:rsidRDefault="00B16E04" w:rsidP="00662DF1">
      <w:pPr>
        <w:spacing w:line="276" w:lineRule="auto"/>
        <w:rPr>
          <w:b/>
          <w:bCs/>
        </w:rPr>
      </w:pPr>
    </w:p>
    <w:p w:rsidR="00327FD9" w:rsidRPr="000E6620" w:rsidRDefault="00327FD9" w:rsidP="00EA2B36">
      <w:pPr>
        <w:spacing w:line="276" w:lineRule="auto"/>
        <w:jc w:val="both"/>
        <w:rPr>
          <w:b/>
          <w:bCs/>
        </w:rPr>
      </w:pPr>
    </w:p>
    <w:p w:rsidR="002A7ACA" w:rsidRDefault="002A7ACA" w:rsidP="002A7ACA">
      <w:pPr>
        <w:spacing w:line="276" w:lineRule="auto"/>
        <w:ind w:left="4248" w:firstLine="708"/>
        <w:rPr>
          <w:sz w:val="22"/>
        </w:rPr>
      </w:pPr>
      <w:r>
        <w:rPr>
          <w:sz w:val="22"/>
        </w:rPr>
        <w:t xml:space="preserve">     </w:t>
      </w:r>
      <w:r w:rsidR="00662DF1">
        <w:rPr>
          <w:sz w:val="22"/>
        </w:rPr>
        <w:t>Z</w:t>
      </w:r>
      <w:r w:rsidRPr="002A7ACA">
        <w:rPr>
          <w:sz w:val="22"/>
        </w:rPr>
        <w:t>a O</w:t>
      </w:r>
      <w:r w:rsidR="00662DF1">
        <w:rPr>
          <w:sz w:val="22"/>
        </w:rPr>
        <w:t>ddziałową</w:t>
      </w:r>
      <w:r w:rsidRPr="002A7ACA">
        <w:rPr>
          <w:sz w:val="22"/>
        </w:rPr>
        <w:t xml:space="preserve"> Komisję Rewizyjną ZNP</w:t>
      </w: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D41D48">
      <w:pPr>
        <w:pStyle w:val="NormalnyWeb"/>
        <w:spacing w:after="0"/>
        <w:jc w:val="right"/>
      </w:pPr>
      <w:r>
        <w:rPr>
          <w:sz w:val="16"/>
          <w:szCs w:val="16"/>
        </w:rPr>
        <w:lastRenderedPageBreak/>
        <w:t>miejscowość i data</w:t>
      </w:r>
    </w:p>
    <w:p w:rsidR="00D41D48" w:rsidRDefault="00D41D48" w:rsidP="00D41D48">
      <w:pPr>
        <w:pStyle w:val="NormalnyWeb"/>
        <w:spacing w:after="0"/>
        <w:jc w:val="center"/>
      </w:pPr>
      <w:r>
        <w:rPr>
          <w:b/>
          <w:bCs/>
        </w:rPr>
        <w:t xml:space="preserve">OPINIA ODDZIAŁOWEJ KOMISJI REWIZYJNEJ ZNP </w:t>
      </w:r>
    </w:p>
    <w:p w:rsidR="00D41D48" w:rsidRDefault="00D41D48" w:rsidP="00D41D48">
      <w:pPr>
        <w:pStyle w:val="NormalnyWeb"/>
        <w:spacing w:after="0"/>
        <w:jc w:val="center"/>
      </w:pPr>
      <w:r>
        <w:t>w ................................................................</w:t>
      </w:r>
    </w:p>
    <w:p w:rsidR="00D41D48" w:rsidRDefault="00D41D48" w:rsidP="00D41D48">
      <w:pPr>
        <w:pStyle w:val="NormalnyWeb"/>
        <w:spacing w:after="0"/>
        <w:jc w:val="center"/>
      </w:pPr>
      <w:bookmarkStart w:id="0" w:name="_GoBack"/>
      <w:bookmarkEnd w:id="0"/>
      <w:r>
        <w:rPr>
          <w:b/>
          <w:bCs/>
        </w:rPr>
        <w:t>DO BILANSU ZA ROK 2024</w:t>
      </w:r>
    </w:p>
    <w:p w:rsidR="00D41D48" w:rsidRDefault="00D41D48" w:rsidP="00D41D48">
      <w:pPr>
        <w:pStyle w:val="NormalnyWeb"/>
        <w:spacing w:after="0"/>
        <w:ind w:firstLine="363"/>
      </w:pPr>
      <w:r>
        <w:t>Wypełniając zadania i kompetencje organów kontroli ZNP zgodnie z art.64.2.3 Statutu ZNP Oddziałowa Komisja Rewizyjna przekłada opinię do sprawozdania finansowego Zarządowi Oddziału ZNP w .......................................................... za rok 2023.</w:t>
      </w:r>
    </w:p>
    <w:p w:rsidR="00D41D48" w:rsidRDefault="00D41D48" w:rsidP="00D41D48">
      <w:pPr>
        <w:pStyle w:val="NormalnyWeb"/>
        <w:spacing w:after="0"/>
        <w:ind w:firstLine="363"/>
      </w:pPr>
      <w:r>
        <w:t xml:space="preserve">Po przedstawieniu realizacji budżetu za rok 2023. przez prezesa/księgową Oddziału ZNP w ......................................................... Oddziałowa Komisja Rewizyjna stwierdza, że realizacja budżetu była zgodna </w:t>
      </w:r>
      <w:r>
        <w:rPr>
          <w:b/>
          <w:bCs/>
        </w:rPr>
        <w:t xml:space="preserve">/ </w:t>
      </w:r>
      <w:r>
        <w:t>niezgodna z zatwierdzonym planem finansowym, wydatki były celowe, dowody księgowe prawidłowe, rachunkowość prowadzona zgodnie z wymogami „Polityki rachunkowości ZNP.”</w:t>
      </w:r>
    </w:p>
    <w:p w:rsidR="00D41D48" w:rsidRDefault="00D41D48" w:rsidP="00D41D48">
      <w:pPr>
        <w:pStyle w:val="NormalnyWeb"/>
        <w:spacing w:after="0"/>
        <w:ind w:firstLine="363"/>
      </w:pPr>
      <w:r>
        <w:t>Analizując sprawozdanie finansowe Oddziału ZNP w ............................................ za 2023 rok Oddziałowa Komisja Rewizyjna stwierdza, że:</w:t>
      </w:r>
    </w:p>
    <w:p w:rsidR="00D41D48" w:rsidRDefault="00D41D48" w:rsidP="00D41D48">
      <w:pPr>
        <w:pStyle w:val="NormalnyWeb"/>
        <w:numPr>
          <w:ilvl w:val="0"/>
          <w:numId w:val="12"/>
        </w:numPr>
        <w:spacing w:after="0"/>
      </w:pPr>
      <w:r>
        <w:t xml:space="preserve">Przychody z działalności statutowej wynosiły – ..................................... zł </w:t>
      </w:r>
    </w:p>
    <w:p w:rsidR="00D41D48" w:rsidRDefault="00D41D48" w:rsidP="00D41D48">
      <w:pPr>
        <w:pStyle w:val="NormalnyWeb"/>
        <w:spacing w:after="0"/>
        <w:ind w:left="851" w:hanging="284"/>
      </w:pPr>
      <w:r>
        <w:t>w tym składki:</w:t>
      </w:r>
    </w:p>
    <w:p w:rsidR="00D41D48" w:rsidRDefault="00D41D48" w:rsidP="00D41D48">
      <w:pPr>
        <w:pStyle w:val="NormalnyWeb"/>
        <w:spacing w:after="0"/>
        <w:ind w:left="851" w:hanging="284"/>
      </w:pPr>
      <w:r>
        <w:t xml:space="preserve">- od pracujących (70%) – .................................... zł, </w:t>
      </w:r>
    </w:p>
    <w:p w:rsidR="00D41D48" w:rsidRDefault="00D41D48" w:rsidP="00D41D48">
      <w:pPr>
        <w:pStyle w:val="NormalnyWeb"/>
        <w:spacing w:after="0"/>
        <w:ind w:left="851" w:hanging="284"/>
      </w:pPr>
      <w:r>
        <w:t xml:space="preserve">- od </w:t>
      </w:r>
      <w:proofErr w:type="spellStart"/>
      <w:r>
        <w:t>SEiR</w:t>
      </w:r>
      <w:proofErr w:type="spellEnd"/>
      <w:r>
        <w:t xml:space="preserve"> (70%) - ......................... zł </w:t>
      </w:r>
    </w:p>
    <w:p w:rsidR="00D41D48" w:rsidRDefault="00D41D48" w:rsidP="00D41D48">
      <w:pPr>
        <w:pStyle w:val="NormalnyWeb"/>
        <w:spacing w:after="0"/>
        <w:ind w:left="851" w:hanging="284"/>
      </w:pPr>
      <w:r>
        <w:t xml:space="preserve">- inne przychody statutowe (np. nadpłaty) – ................................. zł, </w:t>
      </w:r>
    </w:p>
    <w:p w:rsidR="00D41D48" w:rsidRDefault="00D41D48" w:rsidP="00D41D48">
      <w:pPr>
        <w:pStyle w:val="NormalnyWeb"/>
        <w:spacing w:after="0"/>
        <w:ind w:left="851" w:hanging="284"/>
      </w:pPr>
      <w:r>
        <w:t xml:space="preserve">- przychody wewnętrzne– .......................... zł, </w:t>
      </w:r>
    </w:p>
    <w:p w:rsidR="00D41D48" w:rsidRDefault="00D41D48" w:rsidP="00D41D48">
      <w:pPr>
        <w:pStyle w:val="NormalnyWeb"/>
        <w:numPr>
          <w:ilvl w:val="0"/>
          <w:numId w:val="13"/>
        </w:numPr>
        <w:spacing w:after="0"/>
      </w:pPr>
      <w:r>
        <w:t xml:space="preserve">Przychody z działalności gospodarczej .................. zł. </w:t>
      </w:r>
      <w:r>
        <w:rPr>
          <w:b/>
          <w:bCs/>
        </w:rPr>
        <w:t>Razem przychody ................................ zł</w:t>
      </w:r>
      <w:r>
        <w:t xml:space="preserve"> </w:t>
      </w:r>
    </w:p>
    <w:p w:rsidR="00D41D48" w:rsidRDefault="00D41D48" w:rsidP="00D41D48">
      <w:pPr>
        <w:pStyle w:val="NormalnyWeb"/>
        <w:numPr>
          <w:ilvl w:val="0"/>
          <w:numId w:val="13"/>
        </w:numPr>
        <w:spacing w:after="0"/>
      </w:pPr>
      <w:r>
        <w:t xml:space="preserve">Koszty działalności statutowej wyniosły – ................................ zł </w:t>
      </w:r>
    </w:p>
    <w:p w:rsidR="00D41D48" w:rsidRDefault="00D41D48" w:rsidP="00D41D48">
      <w:pPr>
        <w:pStyle w:val="NormalnyWeb"/>
        <w:spacing w:after="0"/>
        <w:ind w:left="851" w:hanging="284"/>
      </w:pPr>
      <w:r>
        <w:t>- w tym koszty realizacji zadań statutowych – ............................... zł,</w:t>
      </w:r>
    </w:p>
    <w:p w:rsidR="00D41D48" w:rsidRDefault="00D41D48" w:rsidP="00D41D48">
      <w:pPr>
        <w:pStyle w:val="NormalnyWeb"/>
        <w:spacing w:after="0"/>
        <w:ind w:left="851" w:hanging="284"/>
      </w:pPr>
      <w:r>
        <w:t xml:space="preserve">- inne koszty statutowe ogólno-administracyjne – .............................. zł, </w:t>
      </w:r>
    </w:p>
    <w:p w:rsidR="00D41D48" w:rsidRDefault="00D41D48" w:rsidP="00D41D48">
      <w:pPr>
        <w:pStyle w:val="NormalnyWeb"/>
        <w:spacing w:after="0"/>
        <w:ind w:left="851" w:hanging="284"/>
      </w:pPr>
      <w:r>
        <w:t xml:space="preserve">- pozostałe koszty operacyjne – .............................. zł, </w:t>
      </w:r>
    </w:p>
    <w:p w:rsidR="00D41D48" w:rsidRDefault="00D41D48" w:rsidP="00D41D48">
      <w:pPr>
        <w:pStyle w:val="NormalnyWeb"/>
        <w:numPr>
          <w:ilvl w:val="0"/>
          <w:numId w:val="14"/>
        </w:numPr>
        <w:spacing w:after="0"/>
      </w:pPr>
      <w:r>
        <w:t xml:space="preserve">Koszty działalności gospodarczej .............................. zł. </w:t>
      </w:r>
    </w:p>
    <w:p w:rsidR="00D41D48" w:rsidRDefault="00D41D48" w:rsidP="00D41D48">
      <w:pPr>
        <w:pStyle w:val="NormalnyWeb"/>
        <w:spacing w:after="0"/>
        <w:ind w:left="851" w:hanging="284"/>
      </w:pPr>
      <w:r>
        <w:rPr>
          <w:b/>
          <w:bCs/>
        </w:rPr>
        <w:t>Razem koszty</w:t>
      </w:r>
      <w:r>
        <w:t xml:space="preserve"> </w:t>
      </w:r>
      <w:r>
        <w:rPr>
          <w:b/>
          <w:bCs/>
        </w:rPr>
        <w:t>................................. zł</w:t>
      </w:r>
    </w:p>
    <w:p w:rsidR="00D41D48" w:rsidRDefault="00D41D48" w:rsidP="00D41D48">
      <w:pPr>
        <w:pStyle w:val="NormalnyWeb"/>
        <w:spacing w:after="0"/>
        <w:ind w:left="851" w:hanging="284"/>
      </w:pPr>
      <w:r>
        <w:rPr>
          <w:b/>
          <w:bCs/>
          <w:sz w:val="26"/>
          <w:szCs w:val="26"/>
        </w:rPr>
        <w:t>Zysk/strata za 2023 r. wynosi .......................... zł</w:t>
      </w:r>
    </w:p>
    <w:p w:rsidR="00D41D48" w:rsidRDefault="00D41D48" w:rsidP="00D41D48">
      <w:pPr>
        <w:pStyle w:val="NormalnyWeb"/>
        <w:numPr>
          <w:ilvl w:val="0"/>
          <w:numId w:val="15"/>
        </w:numPr>
        <w:spacing w:after="0"/>
      </w:pPr>
      <w:r>
        <w:t xml:space="preserve">Należne składki dla ZG ZNP za 2023 </w:t>
      </w:r>
      <w:proofErr w:type="spellStart"/>
      <w:r>
        <w:t>r</w:t>
      </w:r>
      <w:proofErr w:type="spellEnd"/>
      <w:r>
        <w:t>, to kwota ................................... zł,</w:t>
      </w:r>
    </w:p>
    <w:p w:rsidR="00D41D48" w:rsidRDefault="00D41D48" w:rsidP="00D41D48">
      <w:pPr>
        <w:pStyle w:val="NormalnyWeb"/>
        <w:spacing w:after="0"/>
        <w:ind w:left="851" w:hanging="284"/>
      </w:pPr>
      <w:r>
        <w:t>w 2023 r. odprowadzono ................................... zł</w:t>
      </w:r>
    </w:p>
    <w:p w:rsidR="00D41D48" w:rsidRDefault="00D41D48" w:rsidP="00D41D48">
      <w:pPr>
        <w:pStyle w:val="NormalnyWeb"/>
        <w:spacing w:after="0"/>
        <w:ind w:left="851" w:hanging="284"/>
      </w:pPr>
      <w:r>
        <w:t>Średnia składka miesięczna od członka pracującego to kwota .............zł,</w:t>
      </w:r>
    </w:p>
    <w:p w:rsidR="00D41D48" w:rsidRDefault="00D41D48" w:rsidP="00D41D48">
      <w:pPr>
        <w:pStyle w:val="NormalnyWeb"/>
        <w:spacing w:after="0"/>
        <w:ind w:left="851" w:hanging="284"/>
      </w:pPr>
      <w:r>
        <w:lastRenderedPageBreak/>
        <w:t>od członka emeryta ................... zł.</w:t>
      </w:r>
    </w:p>
    <w:p w:rsidR="00D41D48" w:rsidRDefault="00D41D48" w:rsidP="00D41D48">
      <w:pPr>
        <w:pStyle w:val="NormalnyWeb"/>
        <w:numPr>
          <w:ilvl w:val="0"/>
          <w:numId w:val="16"/>
        </w:numPr>
        <w:spacing w:after="0"/>
      </w:pPr>
      <w:r>
        <w:t>Stan środków pieniężnych na dzień 31.12.2023 roku wynosił:</w:t>
      </w:r>
    </w:p>
    <w:p w:rsidR="00D41D48" w:rsidRDefault="00D41D48" w:rsidP="00D41D48">
      <w:pPr>
        <w:pStyle w:val="NormalnyWeb"/>
        <w:numPr>
          <w:ilvl w:val="0"/>
          <w:numId w:val="17"/>
        </w:numPr>
        <w:spacing w:after="0"/>
      </w:pPr>
      <w:r>
        <w:t xml:space="preserve">w kasie – .............................., zł </w:t>
      </w:r>
    </w:p>
    <w:p w:rsidR="00D41D48" w:rsidRDefault="00D41D48" w:rsidP="00D41D48">
      <w:pPr>
        <w:pStyle w:val="NormalnyWeb"/>
        <w:numPr>
          <w:ilvl w:val="0"/>
          <w:numId w:val="17"/>
        </w:numPr>
        <w:spacing w:after="0"/>
      </w:pPr>
      <w:r>
        <w:t xml:space="preserve">na rachunku bankowym bieżącym – ................................ zł </w:t>
      </w:r>
    </w:p>
    <w:p w:rsidR="00D41D48" w:rsidRDefault="00D41D48" w:rsidP="00D41D48">
      <w:pPr>
        <w:pStyle w:val="NormalnyWeb"/>
        <w:numPr>
          <w:ilvl w:val="0"/>
          <w:numId w:val="17"/>
        </w:numPr>
        <w:spacing w:after="0"/>
      </w:pPr>
      <w:r>
        <w:t>na koncie oszczędnościowym – .................................... zł</w:t>
      </w:r>
    </w:p>
    <w:p w:rsidR="00D41D48" w:rsidRDefault="00D41D48" w:rsidP="00D41D48">
      <w:pPr>
        <w:pStyle w:val="NormalnyWeb"/>
        <w:numPr>
          <w:ilvl w:val="0"/>
          <w:numId w:val="18"/>
        </w:numPr>
        <w:spacing w:after="0"/>
      </w:pPr>
      <w:r>
        <w:t>W 2023 r. wypłacono ............ zasiłków statutowych na kwotę .....................zł, .......... zapomóg na kwotę ................... zł, ................ delegacji na kwotę ................... zł, ........... diet na łączną kwotę ...................... zł.</w:t>
      </w:r>
    </w:p>
    <w:p w:rsidR="00D41D48" w:rsidRDefault="00D41D48" w:rsidP="00D41D48">
      <w:pPr>
        <w:pStyle w:val="NormalnyWeb"/>
        <w:numPr>
          <w:ilvl w:val="0"/>
          <w:numId w:val="18"/>
        </w:numPr>
        <w:spacing w:after="0"/>
      </w:pPr>
      <w:r>
        <w:t xml:space="preserve">Oddziałowa Komisja Rewizyjna stwierdza okazanie druków ścisłego zarachowania tj. - - kwitariusze KP od </w:t>
      </w:r>
      <w:proofErr w:type="spellStart"/>
      <w:r>
        <w:t>nr</w:t>
      </w:r>
      <w:proofErr w:type="spellEnd"/>
      <w:r>
        <w:t xml:space="preserve">. 01/2023 do </w:t>
      </w:r>
      <w:proofErr w:type="spellStart"/>
      <w:r>
        <w:t>nr</w:t>
      </w:r>
      <w:proofErr w:type="spellEnd"/>
      <w:r>
        <w:t xml:space="preserve">. ........./2023 z dnia ... ...12.2023 r. </w:t>
      </w:r>
    </w:p>
    <w:p w:rsidR="00D41D48" w:rsidRDefault="00D41D48" w:rsidP="00D41D48">
      <w:pPr>
        <w:pStyle w:val="NormalnyWeb"/>
        <w:spacing w:after="0"/>
        <w:ind w:left="1083"/>
      </w:pPr>
      <w:r>
        <w:t xml:space="preserve">- kwitariusze KW od </w:t>
      </w:r>
      <w:proofErr w:type="spellStart"/>
      <w:r>
        <w:t>nr</w:t>
      </w:r>
      <w:proofErr w:type="spellEnd"/>
      <w:r>
        <w:t xml:space="preserve">. 01.2023 do </w:t>
      </w:r>
      <w:proofErr w:type="spellStart"/>
      <w:r>
        <w:t>nr</w:t>
      </w:r>
      <w:proofErr w:type="spellEnd"/>
      <w:r>
        <w:t>. ......... /2023 z dnia ..... .12.2023 r.</w:t>
      </w:r>
    </w:p>
    <w:p w:rsidR="00D41D48" w:rsidRDefault="00D41D48" w:rsidP="00D41D48">
      <w:pPr>
        <w:pStyle w:val="NormalnyWeb"/>
        <w:spacing w:after="0"/>
        <w:ind w:left="1083"/>
      </w:pPr>
      <w:r>
        <w:t xml:space="preserve">- książeczkę czekową </w:t>
      </w:r>
    </w:p>
    <w:p w:rsidR="00D41D48" w:rsidRDefault="00D41D48" w:rsidP="00D41D48">
      <w:pPr>
        <w:pStyle w:val="NormalnyWeb"/>
        <w:spacing w:after="0"/>
        <w:ind w:left="1083"/>
      </w:pPr>
      <w:r>
        <w:t xml:space="preserve">od nr ..................................... do </w:t>
      </w:r>
      <w:proofErr w:type="spellStart"/>
      <w:r>
        <w:t>nr</w:t>
      </w:r>
      <w:proofErr w:type="spellEnd"/>
      <w:r>
        <w:t xml:space="preserve">. .................................. zrealizowane w 2023 </w:t>
      </w:r>
      <w:proofErr w:type="spellStart"/>
      <w:r>
        <w:t>r</w:t>
      </w:r>
      <w:proofErr w:type="spellEnd"/>
      <w:r>
        <w:t>,</w:t>
      </w:r>
    </w:p>
    <w:p w:rsidR="00D41D48" w:rsidRDefault="00D41D48" w:rsidP="00D41D48">
      <w:pPr>
        <w:pStyle w:val="NormalnyWeb"/>
        <w:spacing w:after="0"/>
        <w:ind w:left="1083"/>
      </w:pPr>
      <w:r>
        <w:t xml:space="preserve">od </w:t>
      </w:r>
      <w:proofErr w:type="spellStart"/>
      <w:r>
        <w:t>nr</w:t>
      </w:r>
      <w:proofErr w:type="spellEnd"/>
      <w:r>
        <w:t xml:space="preserve">. .............................. do </w:t>
      </w:r>
      <w:proofErr w:type="spellStart"/>
      <w:r>
        <w:t>nr</w:t>
      </w:r>
      <w:proofErr w:type="spellEnd"/>
      <w:r>
        <w:t>. ............................druki czyste (nie zrealizowane).</w:t>
      </w:r>
    </w:p>
    <w:p w:rsidR="00D41D48" w:rsidRDefault="00D41D48" w:rsidP="00D41D48">
      <w:pPr>
        <w:pStyle w:val="NormalnyWeb"/>
        <w:spacing w:after="0"/>
        <w:ind w:firstLine="709"/>
      </w:pPr>
      <w:r>
        <w:t xml:space="preserve">Do sprawozdania finansowego zostały dołączone wszystkie wymagane załączniki. </w:t>
      </w:r>
    </w:p>
    <w:p w:rsidR="00D41D48" w:rsidRDefault="00D41D48" w:rsidP="00D41D48">
      <w:pPr>
        <w:pStyle w:val="NormalnyWeb"/>
        <w:spacing w:after="0"/>
        <w:ind w:firstLine="709"/>
      </w:pPr>
      <w:r>
        <w:t xml:space="preserve">Uwagi: </w:t>
      </w:r>
    </w:p>
    <w:p w:rsidR="00D41D48" w:rsidRDefault="00D41D48" w:rsidP="00D41D48">
      <w:pPr>
        <w:pStyle w:val="NormalnyWeb"/>
        <w:spacing w:after="0"/>
        <w:ind w:firstLine="709"/>
      </w:pPr>
      <w:r>
        <w:t>...........................................................................................................................................</w:t>
      </w:r>
    </w:p>
    <w:p w:rsidR="00D41D48" w:rsidRDefault="00D41D48" w:rsidP="00D41D48">
      <w:pPr>
        <w:pStyle w:val="NormalnyWeb"/>
        <w:spacing w:after="0"/>
        <w:ind w:firstLine="709"/>
      </w:pPr>
      <w:r>
        <w:t>..........................................................................................................................................</w:t>
      </w:r>
    </w:p>
    <w:p w:rsidR="00D41D48" w:rsidRDefault="00D41D48" w:rsidP="00D41D48">
      <w:pPr>
        <w:pStyle w:val="NormalnyWeb"/>
        <w:spacing w:after="0"/>
        <w:ind w:firstLine="709"/>
      </w:pPr>
      <w:r>
        <w:t>.........................................................................................................................................</w:t>
      </w:r>
    </w:p>
    <w:p w:rsidR="00D41D48" w:rsidRDefault="00D41D48" w:rsidP="00D41D48">
      <w:pPr>
        <w:pStyle w:val="NormalnyWeb"/>
        <w:spacing w:after="0"/>
        <w:ind w:firstLine="709"/>
      </w:pPr>
      <w:r>
        <w:t>.........................................................................................................................................</w:t>
      </w:r>
    </w:p>
    <w:p w:rsidR="00D41D48" w:rsidRDefault="00D41D48" w:rsidP="00D41D48">
      <w:pPr>
        <w:pStyle w:val="NormalnyWeb"/>
        <w:spacing w:after="0"/>
        <w:ind w:firstLine="709"/>
      </w:pPr>
      <w:r>
        <w:t>.........................................................................................................................................</w:t>
      </w:r>
    </w:p>
    <w:p w:rsidR="00D41D48" w:rsidRDefault="00D41D48" w:rsidP="00D41D48">
      <w:pPr>
        <w:pStyle w:val="NormalnyWeb"/>
        <w:spacing w:after="0"/>
        <w:ind w:firstLine="709"/>
      </w:pPr>
      <w:r>
        <w:t>.........................................................................................................................................</w:t>
      </w:r>
    </w:p>
    <w:p w:rsidR="00D41D48" w:rsidRDefault="00D41D48" w:rsidP="00D41D48">
      <w:pPr>
        <w:pStyle w:val="NormalnyWeb"/>
        <w:spacing w:after="0"/>
        <w:ind w:firstLine="709"/>
      </w:pPr>
      <w:r>
        <w:t>........................................................................................................................................</w:t>
      </w:r>
    </w:p>
    <w:p w:rsidR="00D41D48" w:rsidRDefault="00D41D48" w:rsidP="00D41D48">
      <w:pPr>
        <w:pStyle w:val="NormalnyWeb"/>
        <w:spacing w:after="0" w:line="360" w:lineRule="auto"/>
        <w:ind w:firstLine="709"/>
      </w:pPr>
      <w:r>
        <w:t xml:space="preserve">Oddziałowa Komisja Rewizyjna pozytywnie </w:t>
      </w:r>
      <w:r>
        <w:rPr>
          <w:b/>
          <w:bCs/>
        </w:rPr>
        <w:t xml:space="preserve">/ </w:t>
      </w:r>
      <w:r>
        <w:t>negatywnie opiniuje przedstawione sprawozdanie finansowe Oddziału ZNP w .......................... za 2023 rok i rekomenduje</w:t>
      </w:r>
      <w:r>
        <w:br/>
        <w:t>je Zarządowi Oddziału ZNP w .................................... .</w:t>
      </w:r>
    </w:p>
    <w:p w:rsidR="00D41D48" w:rsidRDefault="00D41D48" w:rsidP="00D41D48">
      <w:pPr>
        <w:pStyle w:val="NormalnyWeb"/>
        <w:spacing w:after="0"/>
      </w:pPr>
      <w:r>
        <w:t>Podpisy członków Oddziałowej Komisji Rewizyjnej</w:t>
      </w:r>
    </w:p>
    <w:p w:rsidR="00D41D48" w:rsidRDefault="00D41D48" w:rsidP="00D41D48">
      <w:pPr>
        <w:pStyle w:val="NormalnyWeb"/>
        <w:numPr>
          <w:ilvl w:val="0"/>
          <w:numId w:val="19"/>
        </w:numPr>
        <w:spacing w:after="0"/>
      </w:pPr>
      <w:r>
        <w:t>.........................................................................</w:t>
      </w:r>
    </w:p>
    <w:p w:rsidR="00D41D48" w:rsidRDefault="00D41D48" w:rsidP="00D41D48">
      <w:pPr>
        <w:pStyle w:val="NormalnyWeb"/>
        <w:numPr>
          <w:ilvl w:val="0"/>
          <w:numId w:val="20"/>
        </w:numPr>
        <w:spacing w:after="0"/>
      </w:pPr>
      <w:r>
        <w:t>.........................................................................</w:t>
      </w:r>
    </w:p>
    <w:p w:rsidR="00D41D48" w:rsidRDefault="00D41D48" w:rsidP="00D41D48">
      <w:pPr>
        <w:pStyle w:val="NormalnyWeb"/>
        <w:numPr>
          <w:ilvl w:val="0"/>
          <w:numId w:val="21"/>
        </w:numPr>
        <w:spacing w:after="0"/>
      </w:pPr>
      <w:r>
        <w:t>..........................................................................</w:t>
      </w:r>
    </w:p>
    <w:p w:rsidR="00D41D48" w:rsidRDefault="00D41D48" w:rsidP="00D41D48">
      <w:pPr>
        <w:pStyle w:val="NormalnyWeb"/>
        <w:spacing w:after="0"/>
      </w:pPr>
    </w:p>
    <w:p w:rsidR="00D41D48" w:rsidRPr="00D41D48" w:rsidRDefault="00D41D48" w:rsidP="00D41D48">
      <w:pPr>
        <w:pageBreakBefore/>
        <w:suppressAutoHyphens w:val="0"/>
        <w:spacing w:before="100" w:beforeAutospacing="1"/>
        <w:jc w:val="center"/>
        <w:rPr>
          <w:lang w:eastAsia="pl-PL"/>
        </w:rPr>
      </w:pPr>
      <w:r w:rsidRPr="00D41D48">
        <w:rPr>
          <w:b/>
          <w:bCs/>
          <w:lang w:eastAsia="pl-PL"/>
        </w:rPr>
        <w:lastRenderedPageBreak/>
        <w:t>Uchwała nr ..../2025</w:t>
      </w:r>
    </w:p>
    <w:p w:rsidR="00D41D48" w:rsidRPr="00D41D48" w:rsidRDefault="00D41D48" w:rsidP="00D41D48">
      <w:pPr>
        <w:suppressAutoHyphens w:val="0"/>
        <w:spacing w:before="100" w:beforeAutospacing="1"/>
        <w:jc w:val="center"/>
        <w:rPr>
          <w:lang w:eastAsia="pl-PL"/>
        </w:rPr>
      </w:pPr>
      <w:r w:rsidRPr="00D41D48">
        <w:rPr>
          <w:lang w:eastAsia="pl-PL"/>
        </w:rPr>
        <w:t>Oddziałowej Komisji Rewizyjnej ZNP w ............................</w:t>
      </w:r>
    </w:p>
    <w:p w:rsidR="00D41D48" w:rsidRPr="00D41D48" w:rsidRDefault="00D41D48" w:rsidP="00D41D48">
      <w:pPr>
        <w:suppressAutoHyphens w:val="0"/>
        <w:spacing w:before="100" w:beforeAutospacing="1"/>
        <w:jc w:val="center"/>
        <w:rPr>
          <w:lang w:eastAsia="pl-PL"/>
        </w:rPr>
      </w:pPr>
      <w:r w:rsidRPr="00D41D48">
        <w:rPr>
          <w:lang w:eastAsia="pl-PL"/>
        </w:rPr>
        <w:t>z dnia .................... 2024 r.</w:t>
      </w:r>
    </w:p>
    <w:p w:rsidR="00D41D48" w:rsidRPr="00D41D48" w:rsidRDefault="00D41D48" w:rsidP="00D41D48">
      <w:pPr>
        <w:suppressAutoHyphens w:val="0"/>
        <w:spacing w:before="100" w:beforeAutospacing="1"/>
        <w:jc w:val="center"/>
        <w:rPr>
          <w:lang w:eastAsia="pl-PL"/>
        </w:rPr>
      </w:pP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  <w:r w:rsidRPr="00D41D48">
        <w:rPr>
          <w:lang w:eastAsia="pl-PL"/>
        </w:rPr>
        <w:t xml:space="preserve">w sprawie: </w:t>
      </w:r>
      <w:r w:rsidRPr="00D41D48">
        <w:rPr>
          <w:b/>
          <w:bCs/>
          <w:u w:val="single"/>
          <w:lang w:eastAsia="pl-PL"/>
        </w:rPr>
        <w:t>Zaopiniowanie planu finansowego na rok 2024</w:t>
      </w: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  <w:r w:rsidRPr="00D41D48">
        <w:rPr>
          <w:lang w:eastAsia="pl-PL"/>
        </w:rPr>
        <w:t>Działając na podstawie art. 64 ust. 2 pkt. 3 Statutu ZNP, Oddziałowa Komisja ZNP postanawia co następuje:</w:t>
      </w:r>
    </w:p>
    <w:p w:rsidR="00D41D48" w:rsidRPr="00D41D48" w:rsidRDefault="00D41D48" w:rsidP="00D41D48">
      <w:pPr>
        <w:keepNext/>
        <w:suppressAutoHyphens w:val="0"/>
        <w:spacing w:before="482"/>
        <w:jc w:val="center"/>
        <w:outlineLvl w:val="0"/>
        <w:rPr>
          <w:rFonts w:ascii="Cambria" w:hAnsi="Cambria"/>
          <w:b/>
          <w:bCs/>
          <w:color w:val="365F91"/>
          <w:kern w:val="36"/>
          <w:sz w:val="28"/>
          <w:szCs w:val="28"/>
          <w:lang w:eastAsia="pl-PL"/>
        </w:rPr>
      </w:pPr>
      <w:r w:rsidRPr="00D41D48">
        <w:rPr>
          <w:b/>
          <w:bCs/>
          <w:color w:val="000000"/>
          <w:kern w:val="36"/>
          <w:sz w:val="22"/>
          <w:szCs w:val="22"/>
          <w:lang w:eastAsia="pl-PL"/>
        </w:rPr>
        <w:t>§ 1</w:t>
      </w: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  <w:r w:rsidRPr="00D41D48">
        <w:rPr>
          <w:lang w:eastAsia="pl-PL"/>
        </w:rPr>
        <w:t>Pozytywnie zaopiniować przedłożony przez Zarząd Oddziału ZNP w .....................................</w:t>
      </w: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  <w:r w:rsidRPr="00D41D48">
        <w:rPr>
          <w:lang w:eastAsia="pl-PL"/>
        </w:rPr>
        <w:t>Plan Finansowy na rok 2025 , stanowiący załącznik do niniejszej uchwały.</w:t>
      </w: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</w:p>
    <w:p w:rsidR="00D41D48" w:rsidRPr="00D41D48" w:rsidRDefault="00D41D48" w:rsidP="00D41D48">
      <w:pPr>
        <w:suppressAutoHyphens w:val="0"/>
        <w:spacing w:before="100" w:beforeAutospacing="1"/>
        <w:jc w:val="center"/>
        <w:rPr>
          <w:lang w:eastAsia="pl-PL"/>
        </w:rPr>
      </w:pPr>
      <w:r w:rsidRPr="00D41D48">
        <w:rPr>
          <w:lang w:eastAsia="pl-PL"/>
        </w:rPr>
        <w:t>§ 2</w:t>
      </w: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  <w:r w:rsidRPr="00D41D48">
        <w:rPr>
          <w:lang w:eastAsia="pl-PL"/>
        </w:rPr>
        <w:t>Uchwała wchodzi w życie z dniem podjęcia</w:t>
      </w: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</w:p>
    <w:p w:rsidR="00D41D48" w:rsidRPr="00D41D48" w:rsidRDefault="00D41D48" w:rsidP="00D41D48">
      <w:pPr>
        <w:suppressAutoHyphens w:val="0"/>
        <w:spacing w:before="100" w:beforeAutospacing="1"/>
        <w:jc w:val="right"/>
        <w:rPr>
          <w:lang w:eastAsia="pl-PL"/>
        </w:rPr>
      </w:pPr>
      <w:r w:rsidRPr="00D41D48">
        <w:rPr>
          <w:lang w:eastAsia="pl-PL"/>
        </w:rPr>
        <w:t>Za Oddziałową Komisję Rewizyjną</w:t>
      </w:r>
    </w:p>
    <w:p w:rsidR="00D41D48" w:rsidRPr="00D41D48" w:rsidRDefault="00D41D48" w:rsidP="00D41D48">
      <w:pPr>
        <w:suppressAutoHyphens w:val="0"/>
        <w:spacing w:before="100" w:beforeAutospacing="1"/>
        <w:rPr>
          <w:lang w:eastAsia="pl-PL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Default="00D41D48" w:rsidP="002A7ACA">
      <w:pPr>
        <w:spacing w:line="276" w:lineRule="auto"/>
        <w:ind w:left="4248" w:firstLine="708"/>
        <w:rPr>
          <w:sz w:val="22"/>
        </w:rPr>
      </w:pPr>
    </w:p>
    <w:p w:rsidR="00D41D48" w:rsidRPr="00EA5D5F" w:rsidRDefault="00D41D48" w:rsidP="00D41D48">
      <w:pPr>
        <w:jc w:val="center"/>
        <w:rPr>
          <w:b/>
          <w:sz w:val="28"/>
          <w:szCs w:val="28"/>
        </w:rPr>
      </w:pPr>
      <w:r w:rsidRPr="00EA5D5F">
        <w:rPr>
          <w:b/>
          <w:sz w:val="28"/>
          <w:szCs w:val="28"/>
        </w:rPr>
        <w:lastRenderedPageBreak/>
        <w:t>OPINIA ODDZI</w:t>
      </w:r>
      <w:r>
        <w:rPr>
          <w:b/>
          <w:sz w:val="28"/>
          <w:szCs w:val="28"/>
        </w:rPr>
        <w:t>AŁOWEJ KOMISJI REWIZYJNEJ  ZNP                          do</w:t>
      </w:r>
      <w:r w:rsidRPr="00EA5D5F">
        <w:rPr>
          <w:b/>
          <w:sz w:val="28"/>
          <w:szCs w:val="28"/>
        </w:rPr>
        <w:t xml:space="preserve"> PRELIMINARZA  BUDŻETOWEGO   ODDZIAŁU ZNP </w:t>
      </w:r>
      <w:r>
        <w:rPr>
          <w:b/>
          <w:sz w:val="28"/>
          <w:szCs w:val="28"/>
        </w:rPr>
        <w:t>w …………… na 2025 rok</w:t>
      </w:r>
      <w:r w:rsidRPr="00EA5D5F">
        <w:rPr>
          <w:b/>
          <w:sz w:val="28"/>
          <w:szCs w:val="28"/>
        </w:rPr>
        <w:t>.</w:t>
      </w:r>
    </w:p>
    <w:p w:rsidR="00D41D48" w:rsidRPr="00EA5D5F" w:rsidRDefault="00D41D48" w:rsidP="00D41D48">
      <w:pPr>
        <w:jc w:val="center"/>
        <w:rPr>
          <w:b/>
        </w:rPr>
      </w:pPr>
    </w:p>
    <w:p w:rsidR="00D41D48" w:rsidRPr="00EA5D5F" w:rsidRDefault="00D41D48" w:rsidP="00D41D48">
      <w:pPr>
        <w:spacing w:line="360" w:lineRule="auto"/>
        <w:ind w:firstLine="708"/>
        <w:jc w:val="both"/>
      </w:pPr>
      <w:r w:rsidRPr="00EA5D5F">
        <w:t>O</w:t>
      </w:r>
      <w:r>
        <w:t xml:space="preserve">ddziałowa Komisja Rewizyjna ZNP, </w:t>
      </w:r>
      <w:r w:rsidRPr="00EA5D5F">
        <w:t xml:space="preserve">po przeanalizowaniu projektu </w:t>
      </w:r>
      <w:r>
        <w:t xml:space="preserve"> preliminarza budżetowego na 2025 rok</w:t>
      </w:r>
      <w:r w:rsidRPr="00EA5D5F">
        <w:t xml:space="preserve"> przygotowanego przez Zarząd Oddziału ZNP </w:t>
      </w:r>
      <w:r>
        <w:t>w …………….</w:t>
      </w:r>
      <w:r w:rsidRPr="00EA5D5F">
        <w:t xml:space="preserve">na posiedzeniu  plenarnym na podstawie własnej uchwały podjętej w dniu </w:t>
      </w:r>
      <w:r>
        <w:t xml:space="preserve">…………. 2025r. </w:t>
      </w:r>
      <w:r w:rsidRPr="00EA5D5F">
        <w:t xml:space="preserve"> wydaje </w:t>
      </w:r>
      <w:r w:rsidRPr="00EA5D5F">
        <w:rPr>
          <w:b/>
        </w:rPr>
        <w:t>pozytywną</w:t>
      </w:r>
      <w:r w:rsidRPr="00EA5D5F">
        <w:t xml:space="preserve"> opinię odnoszącą się do  plan</w:t>
      </w:r>
      <w:r>
        <w:t>owanych przychodów i rozchodów O</w:t>
      </w:r>
      <w:r w:rsidRPr="00EA5D5F">
        <w:t>ddziału.</w:t>
      </w:r>
    </w:p>
    <w:p w:rsidR="00D41D48" w:rsidRPr="00EA5D5F" w:rsidRDefault="00D41D48" w:rsidP="00D41D48"/>
    <w:p w:rsidR="00D41D48" w:rsidRDefault="00D41D48" w:rsidP="00D41D48">
      <w:r>
        <w:t>………….., dnia …………. 2025r.</w:t>
      </w:r>
    </w:p>
    <w:p w:rsidR="00D41D48" w:rsidRDefault="00D41D48" w:rsidP="00D41D48">
      <w:r w:rsidRPr="00EA5D5F">
        <w:tab/>
      </w:r>
      <w:r w:rsidRPr="00EA5D5F">
        <w:tab/>
      </w:r>
      <w:r w:rsidRPr="00EA5D5F">
        <w:tab/>
      </w:r>
      <w:r w:rsidRPr="00EA5D5F">
        <w:tab/>
      </w:r>
      <w:r w:rsidRPr="00EA5D5F">
        <w:tab/>
      </w:r>
      <w:r w:rsidRPr="00EA5D5F">
        <w:tab/>
      </w:r>
      <w:r>
        <w:t xml:space="preserve">                                                                              Oddziałowa Komisja Rewizyjna</w:t>
      </w:r>
      <w:r w:rsidRPr="00EA5D5F">
        <w:t xml:space="preserve"> ZNP</w:t>
      </w:r>
      <w:r>
        <w:t>:</w:t>
      </w:r>
    </w:p>
    <w:p w:rsidR="00D41D48" w:rsidRPr="00EA5D5F" w:rsidRDefault="00D41D48" w:rsidP="00D41D48"/>
    <w:p w:rsidR="00D41D48" w:rsidRPr="00EA5D5F" w:rsidRDefault="00D41D48" w:rsidP="00D41D48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41D48" w:rsidRPr="00EA5D5F" w:rsidRDefault="00D41D48" w:rsidP="00D41D48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5D5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41D48" w:rsidRPr="00EA5D5F" w:rsidRDefault="00D41D48" w:rsidP="00D41D48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5D5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41D48" w:rsidRPr="00EA5D5F" w:rsidRDefault="00D41D48" w:rsidP="00D41D48"/>
    <w:p w:rsidR="00D41D48" w:rsidRPr="00EA5D5F" w:rsidRDefault="00D41D48" w:rsidP="00D41D48">
      <w:r w:rsidRPr="00EA5D5F">
        <w:rPr>
          <w:u w:val="single"/>
        </w:rPr>
        <w:t>Do wiadomości</w:t>
      </w:r>
      <w:r w:rsidRPr="00EA5D5F">
        <w:t>:</w:t>
      </w:r>
    </w:p>
    <w:p w:rsidR="00D41D48" w:rsidRDefault="00D41D48" w:rsidP="00D41D48">
      <w:r w:rsidRPr="00EA5D5F">
        <w:t>Okręgowa Komisja Rewizyjna ZNP w Olsztynie</w:t>
      </w:r>
    </w:p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Default="00D41D48" w:rsidP="00D41D48"/>
    <w:p w:rsidR="00D41D48" w:rsidRPr="00D41D48" w:rsidRDefault="00D41D48" w:rsidP="00D41D48">
      <w:pPr>
        <w:spacing w:line="360" w:lineRule="auto"/>
        <w:jc w:val="center"/>
        <w:rPr>
          <w:b/>
          <w:sz w:val="28"/>
        </w:rPr>
      </w:pPr>
      <w:r w:rsidRPr="00D41D48">
        <w:rPr>
          <w:b/>
          <w:sz w:val="28"/>
        </w:rPr>
        <w:lastRenderedPageBreak/>
        <w:t>UCHWAŁA Nr …………….</w:t>
      </w:r>
    </w:p>
    <w:p w:rsidR="00D41D48" w:rsidRPr="00D41D48" w:rsidRDefault="00D41D48" w:rsidP="00D41D48">
      <w:pPr>
        <w:spacing w:line="360" w:lineRule="auto"/>
        <w:jc w:val="center"/>
        <w:rPr>
          <w:b/>
          <w:sz w:val="28"/>
        </w:rPr>
      </w:pPr>
      <w:r w:rsidRPr="00D41D48">
        <w:rPr>
          <w:b/>
          <w:sz w:val="28"/>
        </w:rPr>
        <w:t>Zarządu Oddziału ZNP w ………………….</w:t>
      </w:r>
    </w:p>
    <w:p w:rsidR="00D41D48" w:rsidRPr="00D41D48" w:rsidRDefault="00D41D48" w:rsidP="00D41D48">
      <w:pPr>
        <w:spacing w:line="360" w:lineRule="auto"/>
        <w:jc w:val="center"/>
        <w:rPr>
          <w:b/>
          <w:sz w:val="28"/>
        </w:rPr>
      </w:pPr>
      <w:r w:rsidRPr="00D41D48">
        <w:rPr>
          <w:b/>
          <w:sz w:val="28"/>
        </w:rPr>
        <w:t>z dnia …………………….</w:t>
      </w:r>
    </w:p>
    <w:p w:rsidR="00D41D48" w:rsidRPr="00D41D48" w:rsidRDefault="00D41D48" w:rsidP="00D41D48">
      <w:pPr>
        <w:spacing w:line="360" w:lineRule="auto"/>
        <w:jc w:val="center"/>
        <w:rPr>
          <w:b/>
          <w:sz w:val="28"/>
        </w:rPr>
      </w:pPr>
      <w:r w:rsidRPr="00D41D48">
        <w:rPr>
          <w:b/>
          <w:sz w:val="28"/>
        </w:rPr>
        <w:t>w sprawie zatwierdzenia Planu Finansowego (Preliminarza) Zarządu Oddziału</w:t>
      </w:r>
    </w:p>
    <w:p w:rsidR="00D41D48" w:rsidRDefault="00D41D48" w:rsidP="00D41D48">
      <w:pPr>
        <w:spacing w:line="360" w:lineRule="auto"/>
        <w:rPr>
          <w:sz w:val="28"/>
        </w:rPr>
      </w:pPr>
    </w:p>
    <w:p w:rsidR="00D41D48" w:rsidRDefault="00D41D48" w:rsidP="00D41D48">
      <w:pPr>
        <w:spacing w:line="360" w:lineRule="auto"/>
        <w:rPr>
          <w:sz w:val="28"/>
        </w:rPr>
      </w:pPr>
      <w:r w:rsidRPr="00D41D48">
        <w:rPr>
          <w:sz w:val="28"/>
        </w:rPr>
        <w:t xml:space="preserve">ZNP na 2025 r. Zarząd Oddziału ZNP działając na podstawie art. 57 ust. 1 </w:t>
      </w:r>
      <w:proofErr w:type="spellStart"/>
      <w:r w:rsidRPr="00D41D48">
        <w:rPr>
          <w:sz w:val="28"/>
        </w:rPr>
        <w:t>pkt</w:t>
      </w:r>
      <w:proofErr w:type="spellEnd"/>
      <w:r w:rsidRPr="00D41D48">
        <w:rPr>
          <w:sz w:val="28"/>
        </w:rPr>
        <w:t xml:space="preserve"> 5 Statutu ZNP, p o s t a n a w i a :</w:t>
      </w:r>
    </w:p>
    <w:p w:rsidR="00D41D48" w:rsidRDefault="00D41D48" w:rsidP="00D41D48">
      <w:pPr>
        <w:spacing w:line="360" w:lineRule="auto"/>
        <w:rPr>
          <w:sz w:val="28"/>
        </w:rPr>
      </w:pPr>
    </w:p>
    <w:p w:rsidR="00D41D48" w:rsidRDefault="00D41D48" w:rsidP="00D41D48">
      <w:pPr>
        <w:spacing w:line="360" w:lineRule="auto"/>
        <w:jc w:val="center"/>
        <w:rPr>
          <w:sz w:val="28"/>
        </w:rPr>
      </w:pPr>
      <w:r w:rsidRPr="00D41D48">
        <w:rPr>
          <w:sz w:val="28"/>
        </w:rPr>
        <w:t>§1</w:t>
      </w:r>
    </w:p>
    <w:p w:rsidR="00D41D48" w:rsidRDefault="00D41D48" w:rsidP="00D41D48">
      <w:pPr>
        <w:spacing w:line="360" w:lineRule="auto"/>
        <w:rPr>
          <w:sz w:val="28"/>
        </w:rPr>
      </w:pPr>
      <w:r w:rsidRPr="00D41D48">
        <w:rPr>
          <w:sz w:val="28"/>
        </w:rPr>
        <w:t xml:space="preserve">Zatwierdzić plan finansowy (preliminarz) na 2025 r. </w:t>
      </w:r>
    </w:p>
    <w:p w:rsidR="00D41D48" w:rsidRDefault="00D41D48" w:rsidP="00D41D48">
      <w:pPr>
        <w:spacing w:line="360" w:lineRule="auto"/>
        <w:jc w:val="center"/>
        <w:rPr>
          <w:sz w:val="28"/>
        </w:rPr>
      </w:pPr>
    </w:p>
    <w:p w:rsidR="00D41D48" w:rsidRDefault="00D41D48" w:rsidP="00D41D48">
      <w:pPr>
        <w:spacing w:line="360" w:lineRule="auto"/>
        <w:jc w:val="center"/>
        <w:rPr>
          <w:sz w:val="28"/>
        </w:rPr>
      </w:pPr>
      <w:r w:rsidRPr="00D41D48">
        <w:rPr>
          <w:sz w:val="28"/>
        </w:rPr>
        <w:t>§2</w:t>
      </w:r>
    </w:p>
    <w:p w:rsidR="00D41D48" w:rsidRDefault="00D41D48" w:rsidP="00D41D48">
      <w:pPr>
        <w:spacing w:line="360" w:lineRule="auto"/>
        <w:rPr>
          <w:sz w:val="28"/>
        </w:rPr>
      </w:pPr>
      <w:r w:rsidRPr="00D41D48">
        <w:rPr>
          <w:sz w:val="28"/>
        </w:rPr>
        <w:t xml:space="preserve">Wykonanie uchwały powierza się Prezesowi Oddziału ZNP. </w:t>
      </w:r>
    </w:p>
    <w:p w:rsidR="00D41D48" w:rsidRDefault="00D41D48" w:rsidP="00D41D48">
      <w:pPr>
        <w:spacing w:line="360" w:lineRule="auto"/>
        <w:jc w:val="center"/>
        <w:rPr>
          <w:sz w:val="28"/>
        </w:rPr>
      </w:pPr>
    </w:p>
    <w:p w:rsidR="00D41D48" w:rsidRDefault="00D41D48" w:rsidP="00D41D48">
      <w:pPr>
        <w:spacing w:line="360" w:lineRule="auto"/>
        <w:jc w:val="center"/>
        <w:rPr>
          <w:sz w:val="28"/>
        </w:rPr>
      </w:pPr>
      <w:r w:rsidRPr="00D41D48">
        <w:rPr>
          <w:sz w:val="28"/>
        </w:rPr>
        <w:t>§3</w:t>
      </w:r>
    </w:p>
    <w:p w:rsidR="00D41D48" w:rsidRDefault="00D41D48" w:rsidP="00D41D48">
      <w:pPr>
        <w:spacing w:line="360" w:lineRule="auto"/>
        <w:rPr>
          <w:sz w:val="28"/>
        </w:rPr>
      </w:pPr>
      <w:r w:rsidRPr="00D41D48">
        <w:rPr>
          <w:sz w:val="28"/>
        </w:rPr>
        <w:t xml:space="preserve">Uchwała wchodzi w życie z dniem 01.01.2025 r. </w:t>
      </w:r>
    </w:p>
    <w:p w:rsidR="00D41D48" w:rsidRDefault="00D41D48" w:rsidP="00D41D48">
      <w:pPr>
        <w:spacing w:line="360" w:lineRule="auto"/>
        <w:jc w:val="right"/>
        <w:rPr>
          <w:sz w:val="28"/>
        </w:rPr>
      </w:pPr>
    </w:p>
    <w:p w:rsidR="00D41D48" w:rsidRDefault="00D41D48" w:rsidP="00D41D48">
      <w:pPr>
        <w:spacing w:line="360" w:lineRule="auto"/>
        <w:jc w:val="right"/>
        <w:rPr>
          <w:sz w:val="28"/>
        </w:rPr>
      </w:pPr>
    </w:p>
    <w:p w:rsidR="00D41D48" w:rsidRPr="00D41D48" w:rsidRDefault="00D41D48" w:rsidP="00D41D48">
      <w:pPr>
        <w:spacing w:line="360" w:lineRule="auto"/>
        <w:jc w:val="right"/>
        <w:rPr>
          <w:sz w:val="28"/>
        </w:rPr>
      </w:pPr>
      <w:r w:rsidRPr="00D41D48">
        <w:rPr>
          <w:sz w:val="28"/>
        </w:rPr>
        <w:t>Za Zarząd Oddziału ZNP</w:t>
      </w:r>
    </w:p>
    <w:p w:rsidR="00D41D48" w:rsidRDefault="00D41D48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Default="007A36F0" w:rsidP="00D41D48">
      <w:pPr>
        <w:spacing w:line="360" w:lineRule="auto"/>
        <w:ind w:left="4248" w:firstLine="708"/>
      </w:pPr>
    </w:p>
    <w:p w:rsidR="007A36F0" w:rsidRPr="0020723D" w:rsidRDefault="007A36F0" w:rsidP="007A36F0">
      <w:pPr>
        <w:spacing w:line="360" w:lineRule="auto"/>
        <w:jc w:val="center"/>
        <w:rPr>
          <w:b/>
        </w:rPr>
      </w:pPr>
      <w:r>
        <w:rPr>
          <w:b/>
        </w:rPr>
        <w:lastRenderedPageBreak/>
        <w:t>P</w:t>
      </w:r>
      <w:r w:rsidRPr="0020723D">
        <w:rPr>
          <w:b/>
        </w:rPr>
        <w:t>ROTOKÓŁ</w:t>
      </w:r>
    </w:p>
    <w:p w:rsidR="007A36F0" w:rsidRDefault="007A36F0" w:rsidP="007A36F0">
      <w:pPr>
        <w:spacing w:line="360" w:lineRule="auto"/>
        <w:jc w:val="center"/>
        <w:rPr>
          <w:b/>
        </w:rPr>
      </w:pPr>
      <w:r>
        <w:rPr>
          <w:b/>
        </w:rPr>
        <w:t xml:space="preserve">z </w:t>
      </w:r>
      <w:r w:rsidRPr="0020723D">
        <w:rPr>
          <w:b/>
        </w:rPr>
        <w:t>przeprowadzonej inwentaryzacji w kasie</w:t>
      </w:r>
    </w:p>
    <w:p w:rsidR="007A36F0" w:rsidRDefault="007A36F0" w:rsidP="007A36F0">
      <w:pPr>
        <w:spacing w:line="360" w:lineRule="auto"/>
        <w:jc w:val="center"/>
        <w:rPr>
          <w:b/>
        </w:rPr>
      </w:pPr>
      <w:r>
        <w:rPr>
          <w:b/>
        </w:rPr>
        <w:t>w Związku Nauczycielstwa Polskiego, Zarząd Oddziału w ………….</w:t>
      </w:r>
    </w:p>
    <w:p w:rsidR="007A36F0" w:rsidRDefault="007A36F0" w:rsidP="007A36F0">
      <w:pPr>
        <w:spacing w:line="360" w:lineRule="auto"/>
        <w:jc w:val="center"/>
        <w:rPr>
          <w:b/>
        </w:rPr>
      </w:pPr>
      <w:r>
        <w:rPr>
          <w:b/>
        </w:rPr>
        <w:t>w dniu 31 grudnia 2024r.</w:t>
      </w:r>
    </w:p>
    <w:p w:rsidR="007A36F0" w:rsidRDefault="007A36F0" w:rsidP="007A36F0">
      <w:pPr>
        <w:spacing w:line="360" w:lineRule="auto"/>
        <w:jc w:val="center"/>
        <w:rPr>
          <w:b/>
        </w:rPr>
      </w:pPr>
    </w:p>
    <w:p w:rsidR="007A36F0" w:rsidRDefault="007A36F0" w:rsidP="007A36F0">
      <w:pPr>
        <w:spacing w:line="360" w:lineRule="auto"/>
        <w:jc w:val="both"/>
        <w:rPr>
          <w:b/>
        </w:rPr>
      </w:pPr>
    </w:p>
    <w:p w:rsidR="007A36F0" w:rsidRDefault="007A36F0" w:rsidP="007A36F0">
      <w:pPr>
        <w:spacing w:line="360" w:lineRule="auto"/>
        <w:jc w:val="both"/>
      </w:pPr>
      <w:r>
        <w:t>Zespół spisowy:</w:t>
      </w:r>
    </w:p>
    <w:p w:rsidR="007A36F0" w:rsidRDefault="007A36F0" w:rsidP="007A36F0">
      <w:pPr>
        <w:numPr>
          <w:ilvl w:val="0"/>
          <w:numId w:val="23"/>
        </w:numPr>
        <w:suppressAutoHyphens w:val="0"/>
        <w:spacing w:line="360" w:lineRule="auto"/>
        <w:jc w:val="both"/>
      </w:pPr>
      <w:r>
        <w:t>…………………..,</w:t>
      </w:r>
    </w:p>
    <w:p w:rsidR="007A36F0" w:rsidRDefault="007A36F0" w:rsidP="007A36F0">
      <w:pPr>
        <w:numPr>
          <w:ilvl w:val="0"/>
          <w:numId w:val="23"/>
        </w:numPr>
        <w:suppressAutoHyphens w:val="0"/>
        <w:spacing w:line="360" w:lineRule="auto"/>
        <w:jc w:val="both"/>
      </w:pPr>
      <w:r>
        <w:t>…………………..,</w:t>
      </w:r>
    </w:p>
    <w:p w:rsidR="007A36F0" w:rsidRDefault="007A36F0" w:rsidP="007A36F0">
      <w:pPr>
        <w:numPr>
          <w:ilvl w:val="0"/>
          <w:numId w:val="23"/>
        </w:numPr>
        <w:suppressAutoHyphens w:val="0"/>
        <w:spacing w:line="360" w:lineRule="auto"/>
        <w:jc w:val="both"/>
      </w:pPr>
      <w:r>
        <w:t xml:space="preserve">………………….. </w:t>
      </w:r>
    </w:p>
    <w:p w:rsidR="007A36F0" w:rsidRDefault="007A36F0" w:rsidP="007A36F0">
      <w:pPr>
        <w:spacing w:line="360" w:lineRule="auto"/>
        <w:jc w:val="both"/>
      </w:pPr>
      <w:r>
        <w:t>przeprowadził w dniu 31 grudnia 2024 r. inwentaryzację w kasie, w obecności osoby materialnie odpowiedzialnej, kol. ……………………...</w:t>
      </w:r>
    </w:p>
    <w:p w:rsidR="007A36F0" w:rsidRDefault="007A36F0" w:rsidP="007A36F0">
      <w:pPr>
        <w:spacing w:line="360" w:lineRule="auto"/>
        <w:jc w:val="both"/>
      </w:pPr>
      <w:r>
        <w:t>Celem inwentaryzacji było sprawdzenie rzeczywistego stanu gotówki w kasie.</w:t>
      </w:r>
    </w:p>
    <w:p w:rsidR="007A36F0" w:rsidRDefault="007A36F0" w:rsidP="007A36F0">
      <w:pPr>
        <w:spacing w:line="360" w:lineRule="auto"/>
        <w:jc w:val="both"/>
      </w:pPr>
      <w:r>
        <w:t>W toku inwentaryzacji stwierdzono, co następuje:</w:t>
      </w:r>
    </w:p>
    <w:p w:rsidR="007A36F0" w:rsidRDefault="007A36F0" w:rsidP="007A36F0">
      <w:pPr>
        <w:spacing w:line="360" w:lineRule="auto"/>
        <w:ind w:left="360"/>
        <w:jc w:val="both"/>
      </w:pPr>
      <w:r>
        <w:t xml:space="preserve"> - rzeczywisty stan gotówki w kasie na dzień 31 grudnia 2024 r. wynosi ………… zł</w:t>
      </w:r>
    </w:p>
    <w:p w:rsidR="007A36F0" w:rsidRDefault="007A36F0" w:rsidP="007A36F0">
      <w:pPr>
        <w:spacing w:line="360" w:lineRule="auto"/>
        <w:ind w:left="360"/>
        <w:jc w:val="both"/>
      </w:pPr>
      <w:r>
        <w:t xml:space="preserve">   (słownie: …………………).                                                                                      </w:t>
      </w:r>
    </w:p>
    <w:p w:rsidR="007A36F0" w:rsidRDefault="007A36F0" w:rsidP="007A36F0">
      <w:pPr>
        <w:spacing w:line="360" w:lineRule="auto"/>
        <w:jc w:val="both"/>
      </w:pPr>
    </w:p>
    <w:p w:rsidR="007A36F0" w:rsidRDefault="007A36F0" w:rsidP="007A36F0">
      <w:pPr>
        <w:spacing w:line="360" w:lineRule="auto"/>
        <w:ind w:firstLine="360"/>
        <w:jc w:val="both"/>
      </w:pPr>
      <w:r>
        <w:t>W związku z ustaleniami zawartymi w niniejszym protokole, osoba materialnie odpowiedzialna nie wniosła zastrzeżeń.</w:t>
      </w:r>
    </w:p>
    <w:p w:rsidR="007A36F0" w:rsidRDefault="007A36F0" w:rsidP="007A36F0">
      <w:pPr>
        <w:spacing w:line="360" w:lineRule="auto"/>
        <w:jc w:val="both"/>
      </w:pPr>
    </w:p>
    <w:p w:rsidR="007A36F0" w:rsidRDefault="007A36F0" w:rsidP="007A36F0">
      <w:pPr>
        <w:spacing w:line="360" w:lineRule="auto"/>
        <w:jc w:val="both"/>
      </w:pPr>
    </w:p>
    <w:p w:rsidR="007A36F0" w:rsidRDefault="007A36F0" w:rsidP="007A36F0">
      <w:pPr>
        <w:spacing w:line="360" w:lineRule="auto"/>
        <w:jc w:val="both"/>
      </w:pPr>
      <w:r>
        <w:t xml:space="preserve">        Osoba materialnie odpowiedzialna:                                                     Zespół spisowy:</w:t>
      </w:r>
    </w:p>
    <w:p w:rsidR="007A36F0" w:rsidRDefault="007A36F0" w:rsidP="007A36F0">
      <w:pPr>
        <w:spacing w:line="360" w:lineRule="auto"/>
        <w:jc w:val="both"/>
      </w:pPr>
      <w:r>
        <w:t xml:space="preserve">                                                                                                               </w:t>
      </w:r>
    </w:p>
    <w:p w:rsidR="007A36F0" w:rsidRDefault="007A36F0" w:rsidP="007A36F0">
      <w:pPr>
        <w:spacing w:line="360" w:lineRule="auto"/>
        <w:jc w:val="both"/>
      </w:pPr>
      <w:r>
        <w:t xml:space="preserve">                                                                                                           1.</w:t>
      </w:r>
    </w:p>
    <w:p w:rsidR="007A36F0" w:rsidRDefault="007A36F0" w:rsidP="007A36F0">
      <w:pPr>
        <w:spacing w:line="360" w:lineRule="auto"/>
        <w:jc w:val="both"/>
      </w:pPr>
      <w:r>
        <w:t xml:space="preserve">                                                                                                           2.</w:t>
      </w:r>
    </w:p>
    <w:p w:rsidR="007A36F0" w:rsidRDefault="007A36F0" w:rsidP="007A36F0">
      <w:pPr>
        <w:spacing w:line="360" w:lineRule="auto"/>
        <w:jc w:val="both"/>
      </w:pPr>
      <w:r>
        <w:t xml:space="preserve">                                                                                                           3.</w:t>
      </w:r>
    </w:p>
    <w:p w:rsidR="007A36F0" w:rsidRPr="00232D6F" w:rsidRDefault="007A36F0" w:rsidP="007A36F0">
      <w:pPr>
        <w:spacing w:line="360" w:lineRule="auto"/>
        <w:jc w:val="both"/>
      </w:pPr>
    </w:p>
    <w:p w:rsidR="007A36F0" w:rsidRPr="00D41D48" w:rsidRDefault="007A36F0" w:rsidP="00D41D48">
      <w:pPr>
        <w:spacing w:line="360" w:lineRule="auto"/>
        <w:ind w:left="4248" w:firstLine="708"/>
      </w:pPr>
    </w:p>
    <w:sectPr w:rsidR="007A36F0" w:rsidRPr="00D41D48" w:rsidSect="00B24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12324E"/>
    <w:multiLevelType w:val="multilevel"/>
    <w:tmpl w:val="0A98A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3206FD"/>
    <w:multiLevelType w:val="multilevel"/>
    <w:tmpl w:val="A142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954128"/>
    <w:multiLevelType w:val="multilevel"/>
    <w:tmpl w:val="BD528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567AC3"/>
    <w:multiLevelType w:val="multilevel"/>
    <w:tmpl w:val="B6BCF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445419"/>
    <w:multiLevelType w:val="multilevel"/>
    <w:tmpl w:val="333600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694E46"/>
    <w:multiLevelType w:val="multilevel"/>
    <w:tmpl w:val="20D2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25FFC"/>
    <w:multiLevelType w:val="hybridMultilevel"/>
    <w:tmpl w:val="1CA2F0D2"/>
    <w:lvl w:ilvl="0" w:tplc="0415000F">
      <w:start w:val="1"/>
      <w:numFmt w:val="decimal"/>
      <w:lvlText w:val="%1.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>
    <w:nsid w:val="19807DD9"/>
    <w:multiLevelType w:val="multilevel"/>
    <w:tmpl w:val="92B25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C4B9C"/>
    <w:multiLevelType w:val="hybridMultilevel"/>
    <w:tmpl w:val="B2C2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F7471"/>
    <w:multiLevelType w:val="multilevel"/>
    <w:tmpl w:val="C1E60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63DA8"/>
    <w:multiLevelType w:val="hybridMultilevel"/>
    <w:tmpl w:val="3A124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8126A"/>
    <w:multiLevelType w:val="hybridMultilevel"/>
    <w:tmpl w:val="4CE0956A"/>
    <w:lvl w:ilvl="0" w:tplc="600C0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23859D1"/>
    <w:multiLevelType w:val="hybridMultilevel"/>
    <w:tmpl w:val="EBB63E1A"/>
    <w:lvl w:ilvl="0" w:tplc="600C0A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77302CE"/>
    <w:multiLevelType w:val="multilevel"/>
    <w:tmpl w:val="72A0D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F440C"/>
    <w:multiLevelType w:val="hybridMultilevel"/>
    <w:tmpl w:val="3232FEBA"/>
    <w:lvl w:ilvl="0" w:tplc="8FB0C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DA91D69"/>
    <w:multiLevelType w:val="hybridMultilevel"/>
    <w:tmpl w:val="DD582E64"/>
    <w:lvl w:ilvl="0" w:tplc="0415000F">
      <w:start w:val="1"/>
      <w:numFmt w:val="decimal"/>
      <w:lvlText w:val="%1.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6119D"/>
    <w:multiLevelType w:val="multilevel"/>
    <w:tmpl w:val="4D2E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21"/>
  </w:num>
  <w:num w:numId="9">
    <w:abstractNumId w:val="14"/>
  </w:num>
  <w:num w:numId="10">
    <w:abstractNumId w:val="18"/>
  </w:num>
  <w:num w:numId="11">
    <w:abstractNumId w:val="17"/>
  </w:num>
  <w:num w:numId="12">
    <w:abstractNumId w:val="22"/>
  </w:num>
  <w:num w:numId="13">
    <w:abstractNumId w:val="8"/>
  </w:num>
  <w:num w:numId="14">
    <w:abstractNumId w:val="19"/>
  </w:num>
  <w:num w:numId="15">
    <w:abstractNumId w:val="6"/>
  </w:num>
  <w:num w:numId="16">
    <w:abstractNumId w:val="10"/>
  </w:num>
  <w:num w:numId="17">
    <w:abstractNumId w:val="11"/>
  </w:num>
  <w:num w:numId="18">
    <w:abstractNumId w:val="13"/>
  </w:num>
  <w:num w:numId="19">
    <w:abstractNumId w:val="7"/>
  </w:num>
  <w:num w:numId="20">
    <w:abstractNumId w:val="15"/>
  </w:num>
  <w:num w:numId="21">
    <w:abstractNumId w:val="9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55642"/>
    <w:rsid w:val="00011009"/>
    <w:rsid w:val="00037069"/>
    <w:rsid w:val="00056825"/>
    <w:rsid w:val="00062EA2"/>
    <w:rsid w:val="00065794"/>
    <w:rsid w:val="00073C1C"/>
    <w:rsid w:val="00095098"/>
    <w:rsid w:val="000A70D8"/>
    <w:rsid w:val="000B0E80"/>
    <w:rsid w:val="000E2D40"/>
    <w:rsid w:val="000E6620"/>
    <w:rsid w:val="00151E7C"/>
    <w:rsid w:val="001852C7"/>
    <w:rsid w:val="001C3E5E"/>
    <w:rsid w:val="002311C6"/>
    <w:rsid w:val="00231DA6"/>
    <w:rsid w:val="002366DE"/>
    <w:rsid w:val="002369F5"/>
    <w:rsid w:val="00253214"/>
    <w:rsid w:val="002615FD"/>
    <w:rsid w:val="002A7ACA"/>
    <w:rsid w:val="00304232"/>
    <w:rsid w:val="003263F5"/>
    <w:rsid w:val="00327FD9"/>
    <w:rsid w:val="00355864"/>
    <w:rsid w:val="00355C08"/>
    <w:rsid w:val="003939B3"/>
    <w:rsid w:val="00394605"/>
    <w:rsid w:val="00397C40"/>
    <w:rsid w:val="003F2138"/>
    <w:rsid w:val="003F231B"/>
    <w:rsid w:val="004416EB"/>
    <w:rsid w:val="00441BA0"/>
    <w:rsid w:val="00445E7C"/>
    <w:rsid w:val="004A567E"/>
    <w:rsid w:val="004B7687"/>
    <w:rsid w:val="004E4E1D"/>
    <w:rsid w:val="00515D02"/>
    <w:rsid w:val="00516B6F"/>
    <w:rsid w:val="00524E50"/>
    <w:rsid w:val="005402F3"/>
    <w:rsid w:val="005843EF"/>
    <w:rsid w:val="0058615A"/>
    <w:rsid w:val="005E4286"/>
    <w:rsid w:val="00655642"/>
    <w:rsid w:val="00662DF1"/>
    <w:rsid w:val="006A190C"/>
    <w:rsid w:val="006A2182"/>
    <w:rsid w:val="006D6B78"/>
    <w:rsid w:val="006F1A25"/>
    <w:rsid w:val="00706DB9"/>
    <w:rsid w:val="00722126"/>
    <w:rsid w:val="007A36F0"/>
    <w:rsid w:val="008200FA"/>
    <w:rsid w:val="00900D51"/>
    <w:rsid w:val="00921BA0"/>
    <w:rsid w:val="00963256"/>
    <w:rsid w:val="009C64D6"/>
    <w:rsid w:val="009E627C"/>
    <w:rsid w:val="00A6381F"/>
    <w:rsid w:val="00A818DB"/>
    <w:rsid w:val="00AF0046"/>
    <w:rsid w:val="00B16E04"/>
    <w:rsid w:val="00B24731"/>
    <w:rsid w:val="00CB1CA2"/>
    <w:rsid w:val="00CF7DBD"/>
    <w:rsid w:val="00D06A7B"/>
    <w:rsid w:val="00D41D48"/>
    <w:rsid w:val="00D44D1B"/>
    <w:rsid w:val="00D8540D"/>
    <w:rsid w:val="00DA61D2"/>
    <w:rsid w:val="00DC7CF4"/>
    <w:rsid w:val="00E02307"/>
    <w:rsid w:val="00E463D2"/>
    <w:rsid w:val="00E56A67"/>
    <w:rsid w:val="00EA2B36"/>
    <w:rsid w:val="00EA3CB5"/>
    <w:rsid w:val="00EB5303"/>
    <w:rsid w:val="00EB6A7F"/>
    <w:rsid w:val="00EE75D8"/>
    <w:rsid w:val="00EF6BCB"/>
    <w:rsid w:val="00F05855"/>
    <w:rsid w:val="00F761BF"/>
    <w:rsid w:val="00F83B63"/>
    <w:rsid w:val="00FB69BA"/>
    <w:rsid w:val="00FC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A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D41D48"/>
    <w:pPr>
      <w:keepNext/>
      <w:suppressAutoHyphens w:val="0"/>
      <w:spacing w:before="482"/>
      <w:outlineLvl w:val="0"/>
    </w:pPr>
    <w:rPr>
      <w:b/>
      <w:bCs/>
      <w:color w:val="365F91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62EA2"/>
    <w:rPr>
      <w:rFonts w:ascii="Symbol" w:hAnsi="Symbol"/>
    </w:rPr>
  </w:style>
  <w:style w:type="character" w:customStyle="1" w:styleId="WW8Num3z0">
    <w:name w:val="WW8Num3z0"/>
    <w:rsid w:val="00062EA2"/>
    <w:rPr>
      <w:rFonts w:ascii="Symbol" w:hAnsi="Symbol" w:cs="OpenSymbol"/>
    </w:rPr>
  </w:style>
  <w:style w:type="character" w:customStyle="1" w:styleId="WW8Num5z0">
    <w:name w:val="WW8Num5z0"/>
    <w:rsid w:val="00062EA2"/>
    <w:rPr>
      <w:rFonts w:ascii="Symbol" w:hAnsi="Symbol" w:cs="OpenSymbol"/>
    </w:rPr>
  </w:style>
  <w:style w:type="character" w:customStyle="1" w:styleId="Absatz-Standardschriftart">
    <w:name w:val="Absatz-Standardschriftart"/>
    <w:rsid w:val="00062EA2"/>
  </w:style>
  <w:style w:type="character" w:customStyle="1" w:styleId="WW8Num4z0">
    <w:name w:val="WW8Num4z0"/>
    <w:rsid w:val="00062EA2"/>
    <w:rPr>
      <w:rFonts w:ascii="Symbol" w:hAnsi="Symbol" w:cs="OpenSymbol"/>
    </w:rPr>
  </w:style>
  <w:style w:type="character" w:customStyle="1" w:styleId="WW-Absatz-Standardschriftart">
    <w:name w:val="WW-Absatz-Standardschriftart"/>
    <w:rsid w:val="00062EA2"/>
  </w:style>
  <w:style w:type="character" w:customStyle="1" w:styleId="WW-Absatz-Standardschriftart1">
    <w:name w:val="WW-Absatz-Standardschriftart1"/>
    <w:rsid w:val="00062EA2"/>
  </w:style>
  <w:style w:type="character" w:customStyle="1" w:styleId="WW-Absatz-Standardschriftart11">
    <w:name w:val="WW-Absatz-Standardschriftart11"/>
    <w:rsid w:val="00062EA2"/>
  </w:style>
  <w:style w:type="character" w:customStyle="1" w:styleId="WW8Num1z1">
    <w:name w:val="WW8Num1z1"/>
    <w:rsid w:val="00062EA2"/>
    <w:rPr>
      <w:rFonts w:ascii="Courier New" w:hAnsi="Courier New" w:cs="Courier New"/>
    </w:rPr>
  </w:style>
  <w:style w:type="character" w:customStyle="1" w:styleId="WW8Num1z2">
    <w:name w:val="WW8Num1z2"/>
    <w:rsid w:val="00062EA2"/>
    <w:rPr>
      <w:rFonts w:ascii="Wingdings" w:hAnsi="Wingdings"/>
    </w:rPr>
  </w:style>
  <w:style w:type="character" w:customStyle="1" w:styleId="Domylnaczcionkaakapitu1">
    <w:name w:val="Domyślna czcionka akapitu1"/>
    <w:rsid w:val="00062EA2"/>
  </w:style>
  <w:style w:type="character" w:customStyle="1" w:styleId="Symbolewypunktowania">
    <w:name w:val="Symbole wypunktowania"/>
    <w:rsid w:val="00062EA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062EA2"/>
  </w:style>
  <w:style w:type="paragraph" w:customStyle="1" w:styleId="Nagwek10">
    <w:name w:val="Nagłówek1"/>
    <w:basedOn w:val="Normalny"/>
    <w:next w:val="Tekstpodstawowy"/>
    <w:rsid w:val="00062E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62EA2"/>
    <w:pPr>
      <w:spacing w:after="120"/>
    </w:pPr>
  </w:style>
  <w:style w:type="paragraph" w:styleId="Lista">
    <w:name w:val="List"/>
    <w:basedOn w:val="Tekstpodstawowy"/>
    <w:rsid w:val="00062EA2"/>
    <w:rPr>
      <w:rFonts w:cs="Mangal"/>
    </w:rPr>
  </w:style>
  <w:style w:type="paragraph" w:customStyle="1" w:styleId="Podpis1">
    <w:name w:val="Podpis1"/>
    <w:basedOn w:val="Normalny"/>
    <w:rsid w:val="00062E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62EA2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5E7C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41D48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1D48"/>
    <w:rPr>
      <w:b/>
      <w:bCs/>
      <w:color w:val="365F91"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D41D4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</vt:lpstr>
    </vt:vector>
  </TitlesOfParts>
  <Company>Microsoft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Admin</cp:lastModifiedBy>
  <cp:revision>3</cp:revision>
  <cp:lastPrinted>2023-02-04T11:26:00Z</cp:lastPrinted>
  <dcterms:created xsi:type="dcterms:W3CDTF">2025-02-04T12:03:00Z</dcterms:created>
  <dcterms:modified xsi:type="dcterms:W3CDTF">2025-02-04T12:05:00Z</dcterms:modified>
</cp:coreProperties>
</file>